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11" w:type="dxa"/>
        <w:tblLayout w:type="fixed"/>
        <w:tblLook w:val="0000" w:firstRow="0" w:lastRow="0" w:firstColumn="0" w:lastColumn="0" w:noHBand="0" w:noVBand="0"/>
      </w:tblPr>
      <w:tblGrid>
        <w:gridCol w:w="1596"/>
        <w:gridCol w:w="8762"/>
      </w:tblGrid>
      <w:tr w:rsidR="00922E5D">
        <w:trPr>
          <w:trHeight w:val="1512"/>
        </w:trPr>
        <w:tc>
          <w:tcPr>
            <w:tcW w:w="1596" w:type="dxa"/>
            <w:tcBorders>
              <w:top w:val="single" w:sz="4" w:space="0" w:color="000000"/>
              <w:left w:val="single" w:sz="4" w:space="0" w:color="000000"/>
              <w:bottom w:val="single" w:sz="4" w:space="0" w:color="000000"/>
            </w:tcBorders>
            <w:shd w:val="clear" w:color="auto" w:fill="auto"/>
          </w:tcPr>
          <w:p w:rsidR="00922E5D" w:rsidRDefault="008C3232">
            <w:pPr>
              <w:pStyle w:val="Heading1"/>
              <w:jc w:val="center"/>
              <w:rPr>
                <w:b/>
                <w:bCs/>
                <w:color w:val="000000"/>
              </w:rPr>
            </w:pPr>
            <w:r>
              <w:rPr>
                <w:noProof/>
                <w:sz w:val="18"/>
                <w:szCs w:val="18"/>
              </w:rPr>
              <w:drawing>
                <wp:inline distT="0" distB="0" distL="0" distR="0">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solidFill>
                            <a:srgbClr val="FFFFFF"/>
                          </a:solidFill>
                          <a:ln>
                            <a:noFill/>
                          </a:ln>
                        </pic:spPr>
                      </pic:pic>
                    </a:graphicData>
                  </a:graphic>
                </wp:inline>
              </w:drawing>
            </w:r>
          </w:p>
        </w:tc>
        <w:tc>
          <w:tcPr>
            <w:tcW w:w="8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jc w:val="center"/>
              <w:rPr>
                <w:b/>
                <w:bCs/>
                <w:color w:val="000000"/>
                <w:sz w:val="32"/>
                <w:szCs w:val="32"/>
              </w:rPr>
            </w:pPr>
            <w:r>
              <w:rPr>
                <w:b/>
                <w:bCs/>
                <w:color w:val="000000"/>
                <w:sz w:val="32"/>
                <w:szCs w:val="32"/>
              </w:rPr>
              <w:t>ÇANKAYA UNIVERSITY</w:t>
            </w:r>
          </w:p>
          <w:p w:rsidR="00922E5D" w:rsidRDefault="00D639DB">
            <w:pPr>
              <w:jc w:val="center"/>
              <w:rPr>
                <w:b/>
                <w:bCs/>
                <w:color w:val="000000"/>
                <w:sz w:val="10"/>
                <w:szCs w:val="10"/>
              </w:rPr>
            </w:pPr>
            <w:r>
              <w:rPr>
                <w:b/>
                <w:bCs/>
                <w:color w:val="000000"/>
                <w:sz w:val="32"/>
                <w:szCs w:val="32"/>
              </w:rPr>
              <w:t>Engineering</w:t>
            </w:r>
          </w:p>
          <w:p w:rsidR="00922E5D" w:rsidRDefault="00922E5D">
            <w:pPr>
              <w:jc w:val="center"/>
              <w:rPr>
                <w:b/>
                <w:bCs/>
                <w:color w:val="000000"/>
                <w:sz w:val="10"/>
                <w:szCs w:val="10"/>
              </w:rPr>
            </w:pPr>
          </w:p>
          <w:p w:rsidR="00922E5D" w:rsidRDefault="00922E5D">
            <w:pPr>
              <w:pStyle w:val="Heading1"/>
              <w:jc w:val="center"/>
            </w:pPr>
            <w:r>
              <w:rPr>
                <w:b/>
                <w:bCs/>
                <w:color w:val="000000"/>
                <w:sz w:val="28"/>
                <w:szCs w:val="28"/>
              </w:rPr>
              <w:t>Course Definition Form</w:t>
            </w:r>
          </w:p>
        </w:tc>
      </w:tr>
    </w:tbl>
    <w:p w:rsidR="00922E5D" w:rsidRDefault="00922E5D">
      <w:pPr>
        <w:ind w:right="270"/>
        <w:jc w:val="both"/>
      </w:pPr>
    </w:p>
    <w:p w:rsidR="00922E5D" w:rsidRDefault="00922E5D">
      <w:pPr>
        <w:ind w:right="49"/>
        <w:jc w:val="both"/>
      </w:pPr>
      <w:r>
        <w:t xml:space="preserve">This form should be used for either an elective or a compulsory course being proposed and curricula development processes for an undergraduate curriculum at Çankaya University, Faculty of Engineering. Please fill in the form completely and submit the printed copy containing the approval of the Department Chair to the Dean's Office, and mail its electronic copy. Upon the receipt of </w:t>
      </w:r>
      <w:r>
        <w:rPr>
          <w:i/>
          <w:iCs/>
        </w:rPr>
        <w:t>both copies</w:t>
      </w:r>
      <w:r>
        <w:t>, the printed copy will be forwarded to the Faculty Academic Board for approval. Incomplete forms will be returned to the Department. The approved form is finally sent to the President’s office for approval by the Senate.</w:t>
      </w:r>
    </w:p>
    <w:p w:rsidR="00922E5D" w:rsidRDefault="00922E5D">
      <w:pPr>
        <w:ind w:right="270"/>
        <w:jc w:val="both"/>
      </w:pPr>
    </w:p>
    <w:p w:rsidR="00922E5D" w:rsidRDefault="00922E5D">
      <w:pPr>
        <w:rPr>
          <w:b/>
          <w:bCs/>
          <w:sz w:val="18"/>
          <w:szCs w:val="18"/>
        </w:rPr>
      </w:pPr>
    </w:p>
    <w:p w:rsidR="00922E5D" w:rsidRDefault="00922E5D">
      <w:pPr>
        <w:rPr>
          <w:b/>
          <w:bCs/>
          <w:sz w:val="12"/>
          <w:szCs w:val="12"/>
        </w:rPr>
      </w:pPr>
      <w:r>
        <w:rPr>
          <w:b/>
          <w:bCs/>
        </w:rPr>
        <w:t>Part I.  Basic Course Information</w:t>
      </w:r>
    </w:p>
    <w:p w:rsidR="00922E5D" w:rsidRDefault="00922E5D">
      <w:pPr>
        <w:rPr>
          <w:b/>
          <w:bCs/>
          <w:sz w:val="12"/>
          <w:szCs w:val="12"/>
        </w:rPr>
      </w:pPr>
    </w:p>
    <w:tbl>
      <w:tblPr>
        <w:tblW w:w="0" w:type="auto"/>
        <w:tblInd w:w="-111" w:type="dxa"/>
        <w:tblLayout w:type="fixed"/>
        <w:tblLook w:val="0000" w:firstRow="0" w:lastRow="0" w:firstColumn="0" w:lastColumn="0" w:noHBand="0" w:noVBand="0"/>
      </w:tblPr>
      <w:tblGrid>
        <w:gridCol w:w="1710"/>
        <w:gridCol w:w="2254"/>
        <w:gridCol w:w="1701"/>
        <w:gridCol w:w="426"/>
        <w:gridCol w:w="1701"/>
        <w:gridCol w:w="425"/>
        <w:gridCol w:w="1355"/>
        <w:gridCol w:w="781"/>
      </w:tblGrid>
      <w:tr w:rsidR="00922E5D">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Department Name</w:t>
            </w:r>
          </w:p>
        </w:tc>
        <w:tc>
          <w:tcPr>
            <w:tcW w:w="6082" w:type="dxa"/>
            <w:gridSpan w:val="4"/>
            <w:tcBorders>
              <w:top w:val="single" w:sz="4" w:space="0" w:color="000000"/>
              <w:left w:val="single" w:sz="4" w:space="0" w:color="000000"/>
              <w:bottom w:val="single" w:sz="4" w:space="0" w:color="000000"/>
            </w:tcBorders>
            <w:shd w:val="clear" w:color="auto" w:fill="auto"/>
            <w:vAlign w:val="center"/>
          </w:tcPr>
          <w:p w:rsidR="00922E5D" w:rsidRDefault="00D639DB">
            <w:pPr>
              <w:rPr>
                <w:b/>
                <w:bCs/>
              </w:rPr>
            </w:pPr>
            <w:r>
              <w:t>Mechanical Engineering</w:t>
            </w:r>
          </w:p>
        </w:tc>
        <w:tc>
          <w:tcPr>
            <w:tcW w:w="1780" w:type="dxa"/>
            <w:gridSpan w:val="2"/>
            <w:tcBorders>
              <w:top w:val="single" w:sz="4" w:space="0" w:color="000000"/>
              <w:left w:val="single" w:sz="4" w:space="0" w:color="000000"/>
              <w:bottom w:val="single" w:sz="4" w:space="0" w:color="000000"/>
            </w:tcBorders>
            <w:shd w:val="clear" w:color="auto" w:fill="D9D9D9"/>
            <w:vAlign w:val="center"/>
          </w:tcPr>
          <w:p w:rsidR="00922E5D" w:rsidRDefault="00922E5D">
            <w:r>
              <w:rPr>
                <w:b/>
                <w:bCs/>
              </w:rPr>
              <w:t>Dept. Numeric Code</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639DB">
            <w:pPr>
              <w:rPr>
                <w:b/>
                <w:bCs/>
                <w:sz w:val="18"/>
                <w:szCs w:val="18"/>
              </w:rPr>
            </w:pPr>
            <w:r>
              <w:t>15</w:t>
            </w:r>
          </w:p>
        </w:tc>
      </w:tr>
      <w:tr w:rsidR="00922E5D">
        <w:trPr>
          <w:trHeight w:val="448"/>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Course Code</w:t>
            </w:r>
          </w:p>
        </w:tc>
        <w:tc>
          <w:tcPr>
            <w:tcW w:w="2254" w:type="dxa"/>
            <w:tcBorders>
              <w:top w:val="single" w:sz="4" w:space="0" w:color="000000"/>
              <w:left w:val="single" w:sz="4" w:space="0" w:color="000000"/>
              <w:bottom w:val="single" w:sz="4" w:space="0" w:color="000000"/>
            </w:tcBorders>
            <w:shd w:val="clear" w:color="auto" w:fill="auto"/>
            <w:vAlign w:val="center"/>
          </w:tcPr>
          <w:p w:rsidR="00922E5D" w:rsidRDefault="004911E5">
            <w:pPr>
              <w:rPr>
                <w:b/>
                <w:bCs/>
                <w:sz w:val="18"/>
                <w:szCs w:val="18"/>
              </w:rPr>
            </w:pPr>
            <w:r w:rsidRPr="004911E5">
              <w:rPr>
                <w:b/>
                <w:bCs/>
                <w:sz w:val="18"/>
                <w:szCs w:val="18"/>
              </w:rPr>
              <w:t>ME   417</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pPr>
              <w:spacing w:before="40" w:after="40"/>
            </w:pPr>
            <w:r>
              <w:rPr>
                <w:b/>
                <w:bCs/>
              </w:rPr>
              <w:t>Number of Weekly Lecture Hours</w:t>
            </w:r>
          </w:p>
        </w:tc>
        <w:tc>
          <w:tcPr>
            <w:tcW w:w="426" w:type="dxa"/>
            <w:tcBorders>
              <w:top w:val="single" w:sz="4" w:space="0" w:color="000000"/>
              <w:left w:val="single" w:sz="4" w:space="0" w:color="000000"/>
              <w:bottom w:val="single" w:sz="4" w:space="0" w:color="000000"/>
            </w:tcBorders>
            <w:shd w:val="clear" w:color="auto" w:fill="auto"/>
            <w:vAlign w:val="center"/>
          </w:tcPr>
          <w:p w:rsidR="00922E5D" w:rsidRDefault="005C5EE5">
            <w:pPr>
              <w:rPr>
                <w:b/>
                <w:bCs/>
                <w:sz w:val="18"/>
                <w:szCs w:val="18"/>
              </w:rPr>
            </w:pPr>
            <w:r w:rsidRPr="005C5EE5">
              <w:rPr>
                <w:b/>
                <w:bCs/>
                <w:sz w:val="18"/>
                <w:szCs w:val="18"/>
              </w:rPr>
              <w:t>3</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r>
              <w:rPr>
                <w:b/>
                <w:bCs/>
              </w:rPr>
              <w:t>Number of Weekly Lab/Tutorial Hours</w:t>
            </w:r>
          </w:p>
        </w:tc>
        <w:tc>
          <w:tcPr>
            <w:tcW w:w="425" w:type="dxa"/>
            <w:tcBorders>
              <w:top w:val="single" w:sz="4" w:space="0" w:color="000000"/>
              <w:left w:val="single" w:sz="4" w:space="0" w:color="000000"/>
              <w:bottom w:val="single" w:sz="4" w:space="0" w:color="000000"/>
            </w:tcBorders>
            <w:shd w:val="clear" w:color="auto" w:fill="auto"/>
            <w:vAlign w:val="center"/>
          </w:tcPr>
          <w:p w:rsidR="00922E5D" w:rsidRPr="005C5EE5" w:rsidRDefault="005C5EE5" w:rsidP="005C5EE5">
            <w:pPr>
              <w:rPr>
                <w:b/>
                <w:bCs/>
                <w:sz w:val="18"/>
                <w:szCs w:val="18"/>
              </w:rPr>
            </w:pPr>
            <w:r w:rsidRPr="005C5EE5">
              <w:rPr>
                <w:b/>
                <w:bCs/>
                <w:sz w:val="18"/>
                <w:szCs w:val="18"/>
              </w:rPr>
              <w:t>0</w:t>
            </w:r>
          </w:p>
        </w:tc>
        <w:tc>
          <w:tcPr>
            <w:tcW w:w="1355" w:type="dxa"/>
            <w:tcBorders>
              <w:top w:val="single" w:sz="4" w:space="0" w:color="000000"/>
              <w:left w:val="single" w:sz="4" w:space="0" w:color="000000"/>
              <w:bottom w:val="single" w:sz="4" w:space="0" w:color="000000"/>
            </w:tcBorders>
            <w:shd w:val="clear" w:color="auto" w:fill="D8D8D8"/>
            <w:vAlign w:val="center"/>
          </w:tcPr>
          <w:p w:rsidR="00922E5D" w:rsidRDefault="00922E5D">
            <w:r>
              <w:rPr>
                <w:b/>
                <w:bCs/>
              </w:rPr>
              <w:t>Number of Credit Hours</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5C5EE5">
            <w:pPr>
              <w:rPr>
                <w:b/>
                <w:bCs/>
                <w:sz w:val="18"/>
                <w:szCs w:val="18"/>
              </w:rPr>
            </w:pPr>
            <w:r w:rsidRPr="005C5EE5">
              <w:rPr>
                <w:b/>
                <w:bCs/>
                <w:sz w:val="18"/>
                <w:szCs w:val="18"/>
              </w:rPr>
              <w:t>3</w:t>
            </w:r>
          </w:p>
        </w:tc>
      </w:tr>
      <w:tr w:rsidR="00922E5D">
        <w:trPr>
          <w:trHeight w:val="424"/>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Course Web Site</w:t>
            </w:r>
          </w:p>
        </w:tc>
        <w:tc>
          <w:tcPr>
            <w:tcW w:w="6082" w:type="dxa"/>
            <w:gridSpan w:val="4"/>
            <w:tcBorders>
              <w:top w:val="single" w:sz="4" w:space="0" w:color="000000"/>
              <w:left w:val="single" w:sz="4" w:space="0" w:color="000000"/>
              <w:bottom w:val="single" w:sz="4" w:space="0" w:color="000000"/>
            </w:tcBorders>
            <w:shd w:val="clear" w:color="auto" w:fill="auto"/>
            <w:vAlign w:val="center"/>
          </w:tcPr>
          <w:p w:rsidR="00922E5D" w:rsidRDefault="00D639DB">
            <w:pPr>
              <w:rPr>
                <w:b/>
                <w:bCs/>
              </w:rPr>
            </w:pPr>
            <w:r>
              <w:t>http://me417.cankaya.edu.tr</w:t>
            </w:r>
          </w:p>
        </w:tc>
        <w:tc>
          <w:tcPr>
            <w:tcW w:w="1780" w:type="dxa"/>
            <w:gridSpan w:val="2"/>
            <w:tcBorders>
              <w:top w:val="single" w:sz="4" w:space="0" w:color="000000"/>
              <w:left w:val="single" w:sz="4" w:space="0" w:color="000000"/>
              <w:bottom w:val="single" w:sz="4" w:space="0" w:color="000000"/>
            </w:tcBorders>
            <w:shd w:val="clear" w:color="auto" w:fill="D8D8D8"/>
            <w:vAlign w:val="center"/>
          </w:tcPr>
          <w:p w:rsidR="00922E5D" w:rsidRDefault="00922E5D">
            <w:r>
              <w:rPr>
                <w:b/>
                <w:bCs/>
              </w:rPr>
              <w:t>ECTS Credit</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639DB">
            <w:pPr>
              <w:rPr>
                <w:b/>
                <w:bCs/>
                <w:sz w:val="18"/>
                <w:szCs w:val="18"/>
              </w:rPr>
            </w:pPr>
            <w:r>
              <w:t>5.00</w:t>
            </w:r>
          </w:p>
        </w:tc>
      </w:tr>
    </w:tbl>
    <w:p w:rsidR="00922E5D" w:rsidRDefault="00922E5D"/>
    <w:tbl>
      <w:tblPr>
        <w:tblW w:w="0" w:type="auto"/>
        <w:tblInd w:w="-111" w:type="dxa"/>
        <w:tblLayout w:type="fixed"/>
        <w:tblLook w:val="0000" w:firstRow="0" w:lastRow="0" w:firstColumn="0" w:lastColumn="0" w:noHBand="0" w:noVBand="0"/>
      </w:tblPr>
      <w:tblGrid>
        <w:gridCol w:w="1035"/>
        <w:gridCol w:w="9318"/>
      </w:tblGrid>
      <w:tr w:rsidR="00922E5D">
        <w:trPr>
          <w:trHeight w:val="424"/>
        </w:trPr>
        <w:tc>
          <w:tcPr>
            <w:tcW w:w="103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22E5D" w:rsidRDefault="00922E5D">
            <w:pPr>
              <w:rPr>
                <w:i/>
                <w:iCs/>
                <w:sz w:val="14"/>
                <w:szCs w:val="14"/>
              </w:rPr>
            </w:pPr>
            <w:r>
              <w:rPr>
                <w:b/>
                <w:bCs/>
              </w:rPr>
              <w:t>Course Name</w:t>
            </w:r>
          </w:p>
          <w:p w:rsidR="00922E5D" w:rsidRDefault="00922E5D">
            <w:r>
              <w:rPr>
                <w:i/>
                <w:iCs/>
                <w:sz w:val="14"/>
                <w:szCs w:val="14"/>
              </w:rPr>
              <w:t>This information will appear in the printed catalogs and on the web online catalog.</w:t>
            </w:r>
          </w:p>
        </w:tc>
      </w:tr>
      <w:tr w:rsidR="00922E5D">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rsidR="00922E5D" w:rsidRDefault="00922E5D">
            <w:r>
              <w:t>English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639DB">
            <w:pPr>
              <w:snapToGrid w:val="0"/>
            </w:pPr>
            <w:r>
              <w:t>Design of Mechanisms and Machines</w:t>
            </w:r>
          </w:p>
        </w:tc>
      </w:tr>
      <w:tr w:rsidR="00922E5D">
        <w:trPr>
          <w:trHeight w:val="424"/>
        </w:trPr>
        <w:tc>
          <w:tcPr>
            <w:tcW w:w="1035" w:type="dxa"/>
            <w:tcBorders>
              <w:top w:val="single" w:sz="4" w:space="0" w:color="000000"/>
              <w:left w:val="single" w:sz="4" w:space="0" w:color="000000"/>
              <w:bottom w:val="single" w:sz="4" w:space="0" w:color="000000"/>
            </w:tcBorders>
            <w:shd w:val="clear" w:color="auto" w:fill="D9D9D9"/>
            <w:vAlign w:val="center"/>
          </w:tcPr>
          <w:p w:rsidR="00922E5D" w:rsidRDefault="00922E5D">
            <w:r>
              <w:t>Turkish Name</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0E74A6">
            <w:pPr>
              <w:snapToGrid w:val="0"/>
            </w:pPr>
            <w:r w:rsidRPr="000E74A6">
              <w:t>Mekanizma ve Makine Tasarımı</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Course Description </w:t>
            </w:r>
          </w:p>
          <w:p w:rsidR="00922E5D" w:rsidRDefault="00922E5D">
            <w:pPr>
              <w:rPr>
                <w:i/>
                <w:iCs/>
                <w:sz w:val="14"/>
                <w:szCs w:val="14"/>
              </w:rPr>
            </w:pPr>
            <w:r>
              <w:rPr>
                <w:i/>
                <w:iCs/>
                <w:sz w:val="14"/>
                <w:szCs w:val="14"/>
              </w:rPr>
              <w:t xml:space="preserve">Provide a brief overview of what is covered during the semester. This information will appear in the printed catalogs and on the web online catalog. </w:t>
            </w:r>
          </w:p>
          <w:p w:rsidR="00922E5D" w:rsidRDefault="00922E5D">
            <w:r>
              <w:rPr>
                <w:i/>
                <w:iCs/>
                <w:sz w:val="14"/>
                <w:szCs w:val="14"/>
              </w:rPr>
              <w:t>Maximum 60 words.</w:t>
            </w:r>
          </w:p>
        </w:tc>
      </w:tr>
      <w:tr w:rsidR="00922E5D" w:rsidTr="00254C22">
        <w:trPr>
          <w:cantSplit/>
          <w:trHeight w:val="1149"/>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Default="00D639DB">
            <w:pPr>
              <w:pStyle w:val="BodyText2"/>
              <w:snapToGrid w:val="0"/>
              <w:spacing w:before="60" w:after="20" w:line="240" w:lineRule="auto"/>
              <w:jc w:val="left"/>
            </w:pPr>
            <w:r>
              <w:t>Mechanism design. Kinematic synthesis, Cam design, Optimization in the design of mechanisms, Balancing in mechanisms.</w:t>
            </w:r>
          </w:p>
        </w:tc>
      </w:tr>
    </w:tbl>
    <w:p w:rsidR="00922E5D" w:rsidRDefault="00922E5D"/>
    <w:tbl>
      <w:tblPr>
        <w:tblW w:w="0" w:type="auto"/>
        <w:tblInd w:w="-111" w:type="dxa"/>
        <w:tblLayout w:type="fixed"/>
        <w:tblLook w:val="0000" w:firstRow="0" w:lastRow="0" w:firstColumn="0" w:lastColumn="0" w:noHBand="0" w:noVBand="0"/>
      </w:tblPr>
      <w:tblGrid>
        <w:gridCol w:w="1710"/>
        <w:gridCol w:w="2113"/>
        <w:gridCol w:w="6"/>
        <w:gridCol w:w="230"/>
        <w:gridCol w:w="1890"/>
        <w:gridCol w:w="2247"/>
        <w:gridCol w:w="21"/>
        <w:gridCol w:w="2136"/>
      </w:tblGrid>
      <w:tr w:rsidR="00922E5D">
        <w:trPr>
          <w:trHeight w:val="448"/>
        </w:trPr>
        <w:tc>
          <w:tcPr>
            <w:tcW w:w="1710" w:type="dxa"/>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rPr>
                <w:b/>
                <w:bCs/>
              </w:rPr>
              <w:t>Prerequisites</w:t>
            </w:r>
            <w:r>
              <w:t xml:space="preserve"> </w:t>
            </w:r>
          </w:p>
          <w:p w:rsidR="00922E5D" w:rsidRDefault="00922E5D">
            <w:pPr>
              <w:rPr>
                <w:i/>
                <w:iCs/>
                <w:sz w:val="14"/>
                <w:szCs w:val="14"/>
              </w:rPr>
            </w:pPr>
            <w:r>
              <w:t>(if any)</w:t>
            </w:r>
          </w:p>
          <w:p w:rsidR="00922E5D" w:rsidRDefault="00922E5D">
            <w:pPr>
              <w:rPr>
                <w:sz w:val="12"/>
                <w:szCs w:val="12"/>
              </w:rPr>
            </w:pPr>
            <w:r>
              <w:rPr>
                <w:i/>
                <w:iCs/>
                <w:sz w:val="14"/>
                <w:szCs w:val="14"/>
              </w:rPr>
              <w:t>Give course codes and check all that are applicable.</w:t>
            </w:r>
          </w:p>
        </w:tc>
        <w:tc>
          <w:tcPr>
            <w:tcW w:w="2113" w:type="dxa"/>
            <w:tcBorders>
              <w:top w:val="single" w:sz="4" w:space="0" w:color="000000"/>
              <w:left w:val="single" w:sz="4" w:space="0" w:color="000000"/>
            </w:tcBorders>
            <w:shd w:val="clear" w:color="auto" w:fill="auto"/>
            <w:vAlign w:val="center"/>
          </w:tcPr>
          <w:p w:rsidR="00922E5D" w:rsidRDefault="00922E5D">
            <w:pPr>
              <w:jc w:val="center"/>
            </w:pPr>
            <w:r>
              <w:rPr>
                <w:sz w:val="12"/>
                <w:szCs w:val="12"/>
              </w:rPr>
              <w:t>1</w:t>
            </w:r>
            <w:r>
              <w:rPr>
                <w:sz w:val="14"/>
                <w:szCs w:val="14"/>
                <w:vertAlign w:val="superscript"/>
              </w:rPr>
              <w:t>st</w:t>
            </w:r>
          </w:p>
          <w:p w:rsidR="00922E5D" w:rsidRDefault="000E74A6" w:rsidP="00D639DB">
            <w:pPr>
              <w:jc w:val="center"/>
              <w:rPr>
                <w:b/>
                <w:bCs/>
                <w:sz w:val="18"/>
                <w:szCs w:val="18"/>
              </w:rPr>
            </w:pPr>
            <w:r w:rsidRPr="000E74A6">
              <w:rPr>
                <w:b/>
                <w:bCs/>
                <w:sz w:val="18"/>
                <w:szCs w:val="18"/>
              </w:rPr>
              <w:t>ME 301</w:t>
            </w:r>
          </w:p>
        </w:tc>
        <w:tc>
          <w:tcPr>
            <w:tcW w:w="2126" w:type="dxa"/>
            <w:gridSpan w:val="3"/>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2</w:t>
            </w:r>
            <w:r>
              <w:rPr>
                <w:sz w:val="14"/>
                <w:szCs w:val="14"/>
                <w:vertAlign w:val="superscript"/>
              </w:rPr>
              <w:t>nd</w:t>
            </w:r>
          </w:p>
          <w:p w:rsidR="00922E5D" w:rsidRDefault="005C5EE5" w:rsidP="00D639DB">
            <w:pPr>
              <w:spacing w:before="40" w:after="40"/>
              <w:jc w:val="center"/>
              <w:rPr>
                <w:b/>
                <w:bCs/>
                <w:sz w:val="18"/>
                <w:szCs w:val="18"/>
              </w:rPr>
            </w:pPr>
            <w:r w:rsidRPr="005C5EE5">
              <w:rPr>
                <w:b/>
                <w:bCs/>
                <w:sz w:val="18"/>
                <w:szCs w:val="18"/>
              </w:rPr>
              <w:t>ME 307</w:t>
            </w:r>
          </w:p>
        </w:tc>
        <w:tc>
          <w:tcPr>
            <w:tcW w:w="2268" w:type="dxa"/>
            <w:gridSpan w:val="2"/>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3</w:t>
            </w:r>
            <w:r>
              <w:rPr>
                <w:sz w:val="14"/>
                <w:szCs w:val="14"/>
                <w:vertAlign w:val="superscript"/>
              </w:rPr>
              <w:t>rd</w:t>
            </w:r>
          </w:p>
          <w:p w:rsidR="00922E5D" w:rsidRPr="004911E5" w:rsidRDefault="00922E5D" w:rsidP="00D639DB">
            <w:pPr>
              <w:spacing w:before="40" w:after="40"/>
              <w:jc w:val="center"/>
              <w:rPr>
                <w:b/>
                <w:sz w:val="18"/>
                <w:szCs w:val="18"/>
              </w:rPr>
            </w:pPr>
          </w:p>
        </w:tc>
        <w:tc>
          <w:tcPr>
            <w:tcW w:w="2136" w:type="dxa"/>
            <w:tcBorders>
              <w:top w:val="single" w:sz="4" w:space="0" w:color="000000"/>
              <w:left w:val="single" w:sz="4" w:space="0" w:color="000000"/>
              <w:right w:val="single" w:sz="4" w:space="0" w:color="000000"/>
            </w:tcBorders>
            <w:shd w:val="clear" w:color="auto" w:fill="auto"/>
            <w:vAlign w:val="center"/>
          </w:tcPr>
          <w:p w:rsidR="00922E5D" w:rsidRDefault="00922E5D" w:rsidP="00D639DB">
            <w:pPr>
              <w:jc w:val="center"/>
            </w:pPr>
            <w:r>
              <w:rPr>
                <w:sz w:val="12"/>
                <w:szCs w:val="12"/>
              </w:rPr>
              <w:t>4</w:t>
            </w:r>
            <w:r>
              <w:rPr>
                <w:sz w:val="14"/>
                <w:szCs w:val="14"/>
                <w:vertAlign w:val="superscript"/>
              </w:rPr>
              <w:t>th</w:t>
            </w:r>
          </w:p>
          <w:p w:rsidR="00922E5D" w:rsidRDefault="00922E5D" w:rsidP="00D639DB">
            <w:pPr>
              <w:jc w:val="center"/>
              <w:rPr>
                <w:b/>
                <w:bCs/>
                <w:sz w:val="18"/>
                <w:szCs w:val="18"/>
              </w:rPr>
            </w:pPr>
          </w:p>
        </w:tc>
      </w:tr>
      <w:tr w:rsidR="00922E5D">
        <w:trPr>
          <w:trHeight w:val="104"/>
        </w:trPr>
        <w:tc>
          <w:tcPr>
            <w:tcW w:w="1710" w:type="dxa"/>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pPr>
          </w:p>
        </w:tc>
        <w:tc>
          <w:tcPr>
            <w:tcW w:w="2119" w:type="dxa"/>
            <w:gridSpan w:val="2"/>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0" w:type="dxa"/>
            <w:gridSpan w:val="2"/>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68" w:type="dxa"/>
            <w:gridSpan w:val="2"/>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36" w:type="dxa"/>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448"/>
        </w:trPr>
        <w:tc>
          <w:tcPr>
            <w:tcW w:w="1710" w:type="dxa"/>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pPr>
          </w:p>
        </w:tc>
        <w:bookmarkStart w:id="0" w:name="__Fieldmark__0_1164009843"/>
        <w:tc>
          <w:tcPr>
            <w:tcW w:w="2349" w:type="dxa"/>
            <w:gridSpan w:val="3"/>
            <w:tcBorders>
              <w:top w:val="single" w:sz="4" w:space="0" w:color="000000"/>
              <w:left w:val="single" w:sz="4" w:space="0" w:color="000000"/>
              <w:bottom w:val="single" w:sz="4" w:space="0" w:color="000000"/>
            </w:tcBorders>
            <w:shd w:val="clear" w:color="auto" w:fill="auto"/>
            <w:vAlign w:val="center"/>
          </w:tcPr>
          <w:p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633963">
              <w:fldChar w:fldCharType="separate"/>
            </w:r>
            <w:r>
              <w:fldChar w:fldCharType="end"/>
            </w:r>
            <w:bookmarkEnd w:id="0"/>
            <w:r>
              <w:t xml:space="preserve"> </w:t>
            </w:r>
            <w:r>
              <w:rPr>
                <w:sz w:val="14"/>
                <w:szCs w:val="14"/>
              </w:rPr>
              <w:t>Consent of the Instructor</w:t>
            </w:r>
          </w:p>
        </w:tc>
        <w:bookmarkStart w:id="1" w:name="__Fieldmark__1_1164009843"/>
        <w:tc>
          <w:tcPr>
            <w:tcW w:w="1890" w:type="dxa"/>
            <w:tcBorders>
              <w:top w:val="single" w:sz="4" w:space="0" w:color="000000"/>
              <w:left w:val="single" w:sz="4" w:space="0" w:color="000000"/>
              <w:bottom w:val="single" w:sz="4" w:space="0" w:color="000000"/>
            </w:tcBorders>
            <w:shd w:val="clear" w:color="auto" w:fill="auto"/>
            <w:vAlign w:val="center"/>
          </w:tcPr>
          <w:p w:rsidR="00922E5D" w:rsidRDefault="00922E5D">
            <w:pPr>
              <w:spacing w:before="40" w:after="40"/>
            </w:pPr>
            <w:r>
              <w:fldChar w:fldCharType="begin">
                <w:ffData>
                  <w:name w:val=""/>
                  <w:enabled/>
                  <w:calcOnExit w:val="0"/>
                  <w:checkBox>
                    <w:sizeAuto/>
                    <w:default w:val="0"/>
                    <w:checked w:val="0"/>
                  </w:checkBox>
                </w:ffData>
              </w:fldChar>
            </w:r>
            <w:r>
              <w:instrText xml:space="preserve"> FORMCHECKBOX </w:instrText>
            </w:r>
            <w:r w:rsidR="00633963">
              <w:fldChar w:fldCharType="separate"/>
            </w:r>
            <w:r>
              <w:fldChar w:fldCharType="end"/>
            </w:r>
            <w:bookmarkEnd w:id="1"/>
            <w:r>
              <w:t xml:space="preserve"> </w:t>
            </w:r>
            <w:r>
              <w:rPr>
                <w:sz w:val="14"/>
                <w:szCs w:val="14"/>
              </w:rPr>
              <w:t>Senior Standing</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22E5D" w:rsidRDefault="008C3232">
            <w:pPr>
              <w:spacing w:before="100"/>
            </w:pPr>
            <w:r>
              <w:rPr>
                <w:noProof/>
              </w:rPr>
              <mc:AlternateContent>
                <mc:Choice Requires="wps">
                  <w:drawing>
                    <wp:anchor distT="0" distB="0" distL="114935" distR="114935" simplePos="0" relativeHeight="251656704" behindDoc="0" locked="0" layoutInCell="1" allowOverlap="1">
                      <wp:simplePos x="0" y="0"/>
                      <wp:positionH relativeFrom="column">
                        <wp:posOffset>918845</wp:posOffset>
                      </wp:positionH>
                      <wp:positionV relativeFrom="paragraph">
                        <wp:posOffset>17145</wp:posOffset>
                      </wp:positionV>
                      <wp:extent cx="1762125" cy="229235"/>
                      <wp:effectExtent l="12065" t="1333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29235"/>
                              </a:xfrm>
                              <a:prstGeom prst="rect">
                                <a:avLst/>
                              </a:prstGeom>
                              <a:solidFill>
                                <a:srgbClr val="FFFFFF"/>
                              </a:solidFill>
                              <a:ln w="9525">
                                <a:solidFill>
                                  <a:srgbClr val="000000"/>
                                </a:solidFill>
                                <a:miter lim="800000"/>
                                <a:headEnd/>
                                <a:tailEnd/>
                              </a:ln>
                            </wps:spPr>
                            <wps:txbx>
                              <w:txbxContent>
                                <w:p w:rsidR="00922E5D" w:rsidRDefault="00922E5D">
                                  <w:pPr>
                                    <w:rPr>
                                      <w:sz w:val="12"/>
                                      <w:szCs w:val="12"/>
                                      <w:lang w:val="tr-TR"/>
                                    </w:rPr>
                                  </w:pP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shapetype id="_x0000_t202" coordsize="21600,21600" o:spt="202" path="m,l,21600r21600,l21600,xe">
                      <v:stroke joinstyle="miter"/>
                      <v:path gradientshapeok="t" o:connecttype="rect"/>
                    </v:shapetype>
                    <v:shape id="Text Box 2" style="position:absolute;margin-left:72.35pt;margin-top:1.35pt;width:138.75pt;height:18.0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">
                      <v:textbox inset="1.4pt,1.4pt,1.4pt,1.4pt">
                        <w:txbxContent>
                          <w:p w:rsidR="00922E5D" w:rsidRDefault="00922E5D">
                            <w:pPr>
                              <w:rPr>
                                <w:sz w:val="12"/>
                                <w:szCs w:val="12"/>
                                <w:lang w:val="tr-TR"/>
                              </w:rPr>
                            </w:pPr>
                          </w:p>
                        </w:txbxContent>
                      </v:textbox>
                    </v:shape>
                  </w:pict>
                </mc:Fallback>
              </mc:AlternateContent>
            </w:r>
            <w:bookmarkStart w:id="2" w:name="__Fieldmark__2_1164009843"/>
            <w:r w:rsidR="00922E5D">
              <w:fldChar w:fldCharType="begin">
                <w:ffData>
                  <w:name w:val=""/>
                  <w:enabled/>
                  <w:calcOnExit w:val="0"/>
                  <w:checkBox>
                    <w:sizeAuto/>
                    <w:default w:val="0"/>
                    <w:checked w:val="0"/>
                  </w:checkBox>
                </w:ffData>
              </w:fldChar>
            </w:r>
            <w:r w:rsidR="00922E5D">
              <w:instrText xml:space="preserve"> FORMCHECKBOX </w:instrText>
            </w:r>
            <w:r w:rsidR="00633963">
              <w:fldChar w:fldCharType="separate"/>
            </w:r>
            <w:r w:rsidR="00922E5D">
              <w:fldChar w:fldCharType="end"/>
            </w:r>
            <w:bookmarkEnd w:id="2"/>
            <w:r w:rsidR="00922E5D">
              <w:t xml:space="preserve"> </w:t>
            </w:r>
            <w:r w:rsidR="00922E5D">
              <w:rPr>
                <w:sz w:val="14"/>
                <w:szCs w:val="14"/>
              </w:rPr>
              <w:t xml:space="preserve">Give others, if any. </w:t>
            </w:r>
          </w:p>
        </w:tc>
      </w:tr>
      <w:tr w:rsidR="00922E5D">
        <w:trPr>
          <w:trHeight w:val="424"/>
        </w:trPr>
        <w:tc>
          <w:tcPr>
            <w:tcW w:w="1710" w:type="dxa"/>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rPr>
                <w:b/>
                <w:bCs/>
              </w:rPr>
              <w:t>Co-requisites</w:t>
            </w:r>
            <w:r>
              <w:t xml:space="preserve"> </w:t>
            </w:r>
          </w:p>
          <w:p w:rsidR="00922E5D" w:rsidRDefault="00922E5D">
            <w:pPr>
              <w:rPr>
                <w:sz w:val="12"/>
                <w:szCs w:val="12"/>
              </w:rPr>
            </w:pPr>
            <w:r>
              <w:t>(if any)</w:t>
            </w:r>
          </w:p>
        </w:tc>
        <w:tc>
          <w:tcPr>
            <w:tcW w:w="2113" w:type="dxa"/>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1</w:t>
            </w:r>
            <w:r>
              <w:rPr>
                <w:sz w:val="14"/>
                <w:szCs w:val="14"/>
                <w:vertAlign w:val="superscript"/>
              </w:rPr>
              <w:t>st</w:t>
            </w:r>
          </w:p>
          <w:p w:rsidR="00922E5D" w:rsidRPr="004911E5" w:rsidRDefault="00922E5D" w:rsidP="00D639DB">
            <w:pPr>
              <w:jc w:val="center"/>
              <w:rPr>
                <w:b/>
                <w:bCs/>
                <w:sz w:val="18"/>
                <w:szCs w:val="18"/>
              </w:rPr>
            </w:pPr>
          </w:p>
        </w:tc>
        <w:tc>
          <w:tcPr>
            <w:tcW w:w="2126" w:type="dxa"/>
            <w:gridSpan w:val="3"/>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2</w:t>
            </w:r>
            <w:r>
              <w:rPr>
                <w:sz w:val="14"/>
                <w:szCs w:val="14"/>
                <w:vertAlign w:val="superscript"/>
              </w:rPr>
              <w:t>nd</w:t>
            </w:r>
          </w:p>
          <w:p w:rsidR="00922E5D" w:rsidRDefault="00922E5D" w:rsidP="00D639DB">
            <w:pPr>
              <w:spacing w:before="40" w:after="40"/>
              <w:jc w:val="center"/>
              <w:rPr>
                <w:b/>
                <w:bCs/>
                <w:sz w:val="18"/>
                <w:szCs w:val="18"/>
              </w:rPr>
            </w:pPr>
          </w:p>
        </w:tc>
        <w:tc>
          <w:tcPr>
            <w:tcW w:w="2247" w:type="dxa"/>
            <w:tcBorders>
              <w:top w:val="single" w:sz="4" w:space="0" w:color="000000"/>
              <w:left w:val="single" w:sz="4" w:space="0" w:color="000000"/>
            </w:tcBorders>
            <w:shd w:val="clear" w:color="auto" w:fill="auto"/>
            <w:vAlign w:val="center"/>
          </w:tcPr>
          <w:p w:rsidR="00922E5D" w:rsidRDefault="00922E5D" w:rsidP="00D639DB">
            <w:pPr>
              <w:jc w:val="center"/>
            </w:pPr>
            <w:r>
              <w:rPr>
                <w:sz w:val="12"/>
                <w:szCs w:val="12"/>
              </w:rPr>
              <w:t>3</w:t>
            </w:r>
            <w:r>
              <w:rPr>
                <w:sz w:val="14"/>
                <w:szCs w:val="14"/>
                <w:vertAlign w:val="superscript"/>
              </w:rPr>
              <w:t>rd</w:t>
            </w:r>
          </w:p>
          <w:p w:rsidR="00922E5D" w:rsidRPr="005C5EE5" w:rsidRDefault="00922E5D" w:rsidP="00D639DB">
            <w:pPr>
              <w:spacing w:before="40" w:after="40"/>
              <w:jc w:val="center"/>
              <w:rPr>
                <w:b/>
                <w:sz w:val="18"/>
                <w:szCs w:val="18"/>
              </w:rPr>
            </w:pPr>
          </w:p>
        </w:tc>
        <w:tc>
          <w:tcPr>
            <w:tcW w:w="2157" w:type="dxa"/>
            <w:gridSpan w:val="2"/>
            <w:tcBorders>
              <w:top w:val="single" w:sz="4" w:space="0" w:color="000000"/>
              <w:left w:val="single" w:sz="4" w:space="0" w:color="000000"/>
              <w:right w:val="single" w:sz="4" w:space="0" w:color="000000"/>
            </w:tcBorders>
            <w:shd w:val="clear" w:color="auto" w:fill="auto"/>
            <w:vAlign w:val="center"/>
          </w:tcPr>
          <w:p w:rsidR="00922E5D" w:rsidRDefault="00922E5D" w:rsidP="00D639DB">
            <w:pPr>
              <w:jc w:val="center"/>
            </w:pPr>
            <w:r>
              <w:rPr>
                <w:sz w:val="12"/>
                <w:szCs w:val="12"/>
              </w:rPr>
              <w:t>4</w:t>
            </w:r>
            <w:r>
              <w:rPr>
                <w:sz w:val="14"/>
                <w:szCs w:val="14"/>
                <w:vertAlign w:val="superscript"/>
              </w:rPr>
              <w:t>th</w:t>
            </w:r>
          </w:p>
          <w:p w:rsidR="00922E5D" w:rsidRDefault="00922E5D" w:rsidP="00D639DB">
            <w:pPr>
              <w:jc w:val="center"/>
              <w:rPr>
                <w:b/>
                <w:bCs/>
                <w:sz w:val="18"/>
                <w:szCs w:val="18"/>
              </w:rPr>
            </w:pPr>
          </w:p>
        </w:tc>
      </w:tr>
      <w:tr w:rsidR="00922E5D">
        <w:trPr>
          <w:trHeight w:val="128"/>
        </w:trPr>
        <w:tc>
          <w:tcPr>
            <w:tcW w:w="1710" w:type="dxa"/>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pPr>
          </w:p>
        </w:tc>
        <w:tc>
          <w:tcPr>
            <w:tcW w:w="2113" w:type="dxa"/>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6" w:type="dxa"/>
            <w:gridSpan w:val="3"/>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47" w:type="dxa"/>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57" w:type="dxa"/>
            <w:gridSpan w:val="2"/>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542"/>
        </w:trPr>
        <w:tc>
          <w:tcPr>
            <w:tcW w:w="1710" w:type="dxa"/>
            <w:tcBorders>
              <w:top w:val="single" w:sz="4" w:space="0" w:color="000000"/>
              <w:left w:val="single" w:sz="4" w:space="0" w:color="000000"/>
              <w:bottom w:val="single" w:sz="4" w:space="0" w:color="000000"/>
            </w:tcBorders>
            <w:shd w:val="clear" w:color="auto" w:fill="D9D9D9"/>
            <w:vAlign w:val="center"/>
          </w:tcPr>
          <w:p w:rsidR="00922E5D" w:rsidRDefault="00922E5D">
            <w:pPr>
              <w:spacing w:before="60"/>
              <w:rPr>
                <w:i/>
                <w:iCs/>
                <w:sz w:val="14"/>
                <w:szCs w:val="14"/>
              </w:rPr>
            </w:pPr>
            <w:r>
              <w:rPr>
                <w:b/>
                <w:bCs/>
              </w:rPr>
              <w:t>Course Type</w:t>
            </w:r>
            <w:r>
              <w:t xml:space="preserve">  </w:t>
            </w:r>
          </w:p>
          <w:p w:rsidR="00922E5D" w:rsidRDefault="00922E5D">
            <w:pPr>
              <w:spacing w:after="60"/>
            </w:pPr>
            <w:r>
              <w:rPr>
                <w:i/>
                <w:iCs/>
                <w:sz w:val="14"/>
                <w:szCs w:val="14"/>
              </w:rPr>
              <w:t>Check all that are applicable</w:t>
            </w:r>
          </w:p>
        </w:tc>
        <w:tc>
          <w:tcPr>
            <w:tcW w:w="86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6F3A88" w:rsidP="006B435B">
            <w:r>
              <w:fldChar w:fldCharType="begin">
                <w:ffData>
                  <w:name w:val="CTMust"/>
                  <w:enabled/>
                  <w:calcOnExit w:val="0"/>
                  <w:checkBox>
                    <w:sizeAuto/>
                    <w:default w:val="0"/>
                  </w:checkBox>
                </w:ffData>
              </w:fldChar>
            </w:r>
            <w:bookmarkStart w:id="3" w:name="CTMust"/>
            <w:r>
              <w:instrText xml:space="preserve"> FORMCHECKBOX </w:instrText>
            </w:r>
            <w:r w:rsidR="00633963">
              <w:fldChar w:fldCharType="separate"/>
            </w:r>
            <w:r>
              <w:fldChar w:fldCharType="end"/>
            </w:r>
            <w:bookmarkEnd w:id="3"/>
            <w:r w:rsidR="00922E5D">
              <w:t xml:space="preserve"> </w:t>
            </w:r>
            <w:r w:rsidR="00922E5D">
              <w:rPr>
                <w:sz w:val="14"/>
                <w:szCs w:val="14"/>
              </w:rPr>
              <w:t xml:space="preserve">Must course for dept.      </w:t>
            </w:r>
            <w:r w:rsidR="006B435B">
              <w:fldChar w:fldCharType="begin">
                <w:ffData>
                  <w:name w:val="CTOther"/>
                  <w:enabled/>
                  <w:calcOnExit w:val="0"/>
                  <w:checkBox>
                    <w:sizeAuto/>
                    <w:default w:val="0"/>
                  </w:checkBox>
                </w:ffData>
              </w:fldChar>
            </w:r>
            <w:bookmarkStart w:id="4" w:name="CTOther"/>
            <w:r w:rsidR="006B435B" w:rsidRPr="006B435B">
              <w:instrText xml:space="preserve"> FORMCHECKBOX </w:instrText>
            </w:r>
            <w:r w:rsidR="006B435B">
              <w:fldChar w:fldCharType="end"/>
            </w:r>
            <w:bookmarkEnd w:id="4"/>
            <w:r w:rsidR="00922E5D">
              <w:t xml:space="preserve"> </w:t>
            </w:r>
            <w:r w:rsidR="00922E5D">
              <w:rPr>
                <w:sz w:val="14"/>
                <w:szCs w:val="14"/>
              </w:rPr>
              <w:t xml:space="preserve">Must course for other dept.(s)      </w:t>
            </w:r>
            <w:r w:rsidR="006B435B">
              <w:fldChar w:fldCharType="begin">
                <w:ffData>
                  <w:name w:val="CTElec"/>
                  <w:enabled/>
                  <w:calcOnExit w:val="0"/>
                  <w:checkBox>
                    <w:sizeAuto/>
                    <w:default w:val="1"/>
                  </w:checkBox>
                </w:ffData>
              </w:fldChar>
            </w:r>
            <w:bookmarkStart w:id="5" w:name="CTElec"/>
            <w:r w:rsidR="006B435B" w:rsidRPr="006B435B">
              <w:instrText xml:space="preserve"> FORMCHECKBOX </w:instrText>
            </w:r>
            <w:r w:rsidR="006B435B">
              <w:fldChar w:fldCharType="end"/>
            </w:r>
            <w:bookmarkEnd w:id="5"/>
            <w:r w:rsidR="00922E5D">
              <w:t xml:space="preserve"> </w:t>
            </w:r>
            <w:r w:rsidR="00922E5D">
              <w:rPr>
                <w:sz w:val="14"/>
                <w:szCs w:val="14"/>
              </w:rPr>
              <w:t xml:space="preserve">Elective course for dept.      </w:t>
            </w:r>
            <w:r>
              <w:fldChar w:fldCharType="begin">
                <w:ffData>
                  <w:name w:val="CTElecOther"/>
                  <w:enabled/>
                  <w:calcOnExit w:val="0"/>
                  <w:checkBox>
                    <w:sizeAuto/>
                    <w:default w:val="0"/>
                  </w:checkBox>
                </w:ffData>
              </w:fldChar>
            </w:r>
            <w:bookmarkStart w:id="6" w:name="CTElecOther"/>
            <w:r>
              <w:instrText xml:space="preserve"> FORMCHECKBOX </w:instrText>
            </w:r>
            <w:r w:rsidR="00633963">
              <w:fldChar w:fldCharType="separate"/>
            </w:r>
            <w:r>
              <w:fldChar w:fldCharType="end"/>
            </w:r>
            <w:bookmarkEnd w:id="6"/>
            <w:r w:rsidR="00922E5D">
              <w:t xml:space="preserve"> </w:t>
            </w:r>
            <w:r w:rsidR="00922E5D">
              <w:rPr>
                <w:sz w:val="14"/>
                <w:szCs w:val="14"/>
              </w:rPr>
              <w:t>Elective course for other dept.(s)</w:t>
            </w:r>
          </w:p>
        </w:tc>
      </w:tr>
    </w:tbl>
    <w:p w:rsidR="00922E5D" w:rsidRDefault="00922E5D"/>
    <w:tbl>
      <w:tblPr>
        <w:tblW w:w="0" w:type="auto"/>
        <w:tblInd w:w="-111" w:type="dxa"/>
        <w:tblLayout w:type="fixed"/>
        <w:tblLook w:val="0000" w:firstRow="0" w:lastRow="0" w:firstColumn="0" w:lastColumn="0" w:noHBand="0" w:noVBand="0"/>
      </w:tblPr>
      <w:tblGrid>
        <w:gridCol w:w="1212"/>
        <w:gridCol w:w="2413"/>
        <w:gridCol w:w="2071"/>
        <w:gridCol w:w="2072"/>
        <w:gridCol w:w="1554"/>
        <w:gridCol w:w="1031"/>
      </w:tblGrid>
      <w:tr w:rsidR="00922E5D">
        <w:trPr>
          <w:trHeight w:val="424"/>
        </w:trPr>
        <w:tc>
          <w:tcPr>
            <w:tcW w:w="10353"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922E5D" w:rsidRDefault="00922E5D">
            <w:pPr>
              <w:rPr>
                <w:i/>
                <w:iCs/>
                <w:sz w:val="14"/>
                <w:szCs w:val="14"/>
              </w:rPr>
            </w:pPr>
            <w:r>
              <w:rPr>
                <w:b/>
                <w:bCs/>
              </w:rPr>
              <w:t>Course Classification</w:t>
            </w:r>
          </w:p>
          <w:p w:rsidR="00922E5D" w:rsidRDefault="00922E5D">
            <w:r>
              <w:rPr>
                <w:i/>
                <w:iCs/>
                <w:sz w:val="14"/>
                <w:szCs w:val="14"/>
              </w:rPr>
              <w:t>Give the appropriate percentages for each category.</w:t>
            </w:r>
          </w:p>
        </w:tc>
      </w:tr>
      <w:tr w:rsidR="00922E5D"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rsidR="00922E5D" w:rsidRDefault="00922E5D">
            <w:r>
              <w:t>Category</w:t>
            </w:r>
          </w:p>
        </w:tc>
        <w:tc>
          <w:tcPr>
            <w:tcW w:w="2413" w:type="dxa"/>
            <w:tcBorders>
              <w:top w:val="single" w:sz="4" w:space="0" w:color="000000"/>
              <w:left w:val="single" w:sz="4" w:space="0" w:color="000000"/>
              <w:bottom w:val="single" w:sz="4" w:space="0" w:color="000000"/>
            </w:tcBorders>
            <w:shd w:val="clear" w:color="auto" w:fill="auto"/>
            <w:vAlign w:val="center"/>
          </w:tcPr>
          <w:p w:rsidR="00922E5D" w:rsidRDefault="00D639DB">
            <w:pPr>
              <w:jc w:val="center"/>
            </w:pPr>
            <w:r>
              <w:t>Mathematics &amp; Natural Sciences</w:t>
            </w:r>
          </w:p>
        </w:tc>
        <w:tc>
          <w:tcPr>
            <w:tcW w:w="2071" w:type="dxa"/>
            <w:tcBorders>
              <w:top w:val="single" w:sz="4" w:space="0" w:color="000000"/>
              <w:left w:val="single" w:sz="4" w:space="0" w:color="000000"/>
              <w:bottom w:val="single" w:sz="4" w:space="0" w:color="000000"/>
            </w:tcBorders>
            <w:shd w:val="clear" w:color="auto" w:fill="auto"/>
            <w:vAlign w:val="center"/>
          </w:tcPr>
          <w:p w:rsidR="00922E5D" w:rsidRDefault="005C5EE5">
            <w:pPr>
              <w:jc w:val="center"/>
            </w:pPr>
            <w:r w:rsidRPr="005C5EE5">
              <w:t>Engineering Sciences</w:t>
            </w:r>
          </w:p>
        </w:tc>
        <w:tc>
          <w:tcPr>
            <w:tcW w:w="2072" w:type="dxa"/>
            <w:tcBorders>
              <w:top w:val="single" w:sz="4" w:space="0" w:color="000000"/>
              <w:left w:val="single" w:sz="4" w:space="0" w:color="000000"/>
              <w:bottom w:val="single" w:sz="4" w:space="0" w:color="000000"/>
            </w:tcBorders>
            <w:shd w:val="clear" w:color="auto" w:fill="auto"/>
            <w:vAlign w:val="center"/>
          </w:tcPr>
          <w:p w:rsidR="00922E5D" w:rsidRDefault="005C5EE5">
            <w:pPr>
              <w:jc w:val="center"/>
            </w:pPr>
            <w:r w:rsidRPr="005C5EE5">
              <w:t>Engineering Design</w:t>
            </w:r>
          </w:p>
        </w:tc>
        <w:tc>
          <w:tcPr>
            <w:tcW w:w="1554" w:type="dxa"/>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jc w:val="center"/>
            </w:pPr>
          </w:p>
        </w:tc>
      </w:tr>
      <w:tr w:rsidR="00922E5D" w:rsidTr="00F91CDD">
        <w:trPr>
          <w:trHeight w:val="424"/>
        </w:trPr>
        <w:tc>
          <w:tcPr>
            <w:tcW w:w="1212" w:type="dxa"/>
            <w:tcBorders>
              <w:top w:val="single" w:sz="4" w:space="0" w:color="000000"/>
              <w:left w:val="single" w:sz="4" w:space="0" w:color="000000"/>
              <w:bottom w:val="single" w:sz="4" w:space="0" w:color="000000"/>
            </w:tcBorders>
            <w:shd w:val="clear" w:color="auto" w:fill="D9D9D9"/>
            <w:vAlign w:val="center"/>
          </w:tcPr>
          <w:p w:rsidR="00922E5D" w:rsidRDefault="00922E5D">
            <w:r>
              <w:t>Percentage</w:t>
            </w:r>
          </w:p>
        </w:tc>
        <w:tc>
          <w:tcPr>
            <w:tcW w:w="2413" w:type="dxa"/>
            <w:tcBorders>
              <w:top w:val="single" w:sz="4" w:space="0" w:color="000000"/>
              <w:left w:val="single" w:sz="4" w:space="0" w:color="000000"/>
              <w:bottom w:val="single" w:sz="4" w:space="0" w:color="000000"/>
            </w:tcBorders>
            <w:shd w:val="clear" w:color="auto" w:fill="auto"/>
            <w:vAlign w:val="center"/>
          </w:tcPr>
          <w:p w:rsidR="00922E5D" w:rsidRDefault="005C5EE5">
            <w:pPr>
              <w:snapToGrid w:val="0"/>
              <w:jc w:val="center"/>
            </w:pPr>
            <w:r w:rsidRPr="005C5EE5">
              <w:t>15.00</w:t>
            </w:r>
          </w:p>
        </w:tc>
        <w:tc>
          <w:tcPr>
            <w:tcW w:w="2071" w:type="dxa"/>
            <w:tcBorders>
              <w:top w:val="single" w:sz="4" w:space="0" w:color="000000"/>
              <w:left w:val="single" w:sz="4" w:space="0" w:color="000000"/>
              <w:bottom w:val="single" w:sz="4" w:space="0" w:color="000000"/>
            </w:tcBorders>
            <w:shd w:val="clear" w:color="auto" w:fill="auto"/>
            <w:vAlign w:val="center"/>
          </w:tcPr>
          <w:p w:rsidR="00922E5D" w:rsidRDefault="005C5EE5">
            <w:pPr>
              <w:snapToGrid w:val="0"/>
              <w:jc w:val="center"/>
            </w:pPr>
            <w:r w:rsidRPr="005C5EE5">
              <w:t>25.00</w:t>
            </w:r>
          </w:p>
        </w:tc>
        <w:tc>
          <w:tcPr>
            <w:tcW w:w="2072" w:type="dxa"/>
            <w:tcBorders>
              <w:top w:val="single" w:sz="4" w:space="0" w:color="000000"/>
              <w:left w:val="single" w:sz="4" w:space="0" w:color="000000"/>
              <w:bottom w:val="single" w:sz="4" w:space="0" w:color="000000"/>
            </w:tcBorders>
            <w:shd w:val="clear" w:color="auto" w:fill="auto"/>
            <w:vAlign w:val="center"/>
          </w:tcPr>
          <w:p w:rsidR="00922E5D" w:rsidRDefault="005C5EE5">
            <w:pPr>
              <w:snapToGrid w:val="0"/>
              <w:jc w:val="center"/>
            </w:pPr>
            <w:r w:rsidRPr="005C5EE5">
              <w:t>60.00</w:t>
            </w:r>
          </w:p>
        </w:tc>
        <w:tc>
          <w:tcPr>
            <w:tcW w:w="155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pP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pPr>
          </w:p>
        </w:tc>
      </w:tr>
    </w:tbl>
    <w:p w:rsidR="00922E5D" w:rsidRDefault="00922E5D"/>
    <w:p w:rsidR="00922E5D" w:rsidRDefault="00922E5D">
      <w:pPr>
        <w:pageBreakBefore/>
        <w:rPr>
          <w:sz w:val="12"/>
          <w:szCs w:val="12"/>
        </w:rPr>
      </w:pPr>
      <w:r>
        <w:rPr>
          <w:b/>
          <w:bCs/>
        </w:rPr>
        <w:lastRenderedPageBreak/>
        <w:t>Part II.  Detailed Course Information</w:t>
      </w:r>
    </w:p>
    <w:p w:rsidR="00922E5D" w:rsidRDefault="00922E5D">
      <w:pPr>
        <w:rPr>
          <w:sz w:val="12"/>
          <w:szCs w:val="12"/>
        </w:rPr>
      </w:pPr>
    </w:p>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Course Objectives </w:t>
            </w:r>
          </w:p>
          <w:p w:rsidR="00922E5D" w:rsidRDefault="00922E5D">
            <w:r>
              <w:rPr>
                <w:i/>
                <w:iCs/>
                <w:sz w:val="14"/>
                <w:szCs w:val="14"/>
              </w:rPr>
              <w:t>Explain the aims of the course. Maximum 100 words.</w:t>
            </w:r>
          </w:p>
        </w:tc>
      </w:tr>
      <w:tr w:rsidR="00922E5D">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DA32ED" w:rsidRDefault="00DA32ED" w:rsidP="00DA32ED">
            <w:pPr>
              <w:ind w:left="401"/>
              <w:rPr>
                <w:rFonts w:cs="Arial"/>
                <w:szCs w:val="16"/>
              </w:rPr>
            </w:pPr>
          </w:p>
          <w:p w:rsidR="00922E5D" w:rsidRPr="00D41E66" w:rsidRDefault="005B36AC" w:rsidP="005B36AC">
            <w:pPr>
              <w:suppressAutoHyphens w:val="0"/>
              <w:ind w:left="284"/>
              <w:rPr>
                <w:sz w:val="18"/>
                <w:szCs w:val="18"/>
              </w:rPr>
            </w:pPr>
            <w:r>
              <w:rPr>
                <w:sz w:val="18"/>
                <w:szCs w:val="18"/>
              </w:rPr>
              <w:t>1</w:t>
            </w:r>
            <w:r w:rsidRPr="007D2675">
              <w:rPr>
                <w:sz w:val="18"/>
                <w:szCs w:val="18"/>
              </w:rPr>
              <w:t xml:space="preserve">. To teach the kinematic synthesis of mechanisms through the application of </w:t>
            </w:r>
            <w:r>
              <w:rPr>
                <w:sz w:val="18"/>
                <w:szCs w:val="18"/>
              </w:rPr>
              <w:t>graphical methods 2</w:t>
            </w:r>
            <w:r w:rsidR="007D2675" w:rsidRPr="007D2675">
              <w:rPr>
                <w:sz w:val="18"/>
                <w:szCs w:val="18"/>
              </w:rPr>
              <w:t xml:space="preserve">. To teach the kinematic synthesis of mechanisms through the application of algebraic equations </w:t>
            </w:r>
            <w:r>
              <w:rPr>
                <w:sz w:val="18"/>
                <w:szCs w:val="18"/>
              </w:rPr>
              <w:t xml:space="preserve">3. </w:t>
            </w:r>
            <w:r w:rsidR="007D2675" w:rsidRPr="007D2675">
              <w:rPr>
                <w:sz w:val="18"/>
                <w:szCs w:val="18"/>
              </w:rPr>
              <w:t xml:space="preserve">To teach methods of optimization in the design of machines and mechanisms </w:t>
            </w:r>
            <w:r>
              <w:rPr>
                <w:sz w:val="18"/>
                <w:szCs w:val="18"/>
              </w:rPr>
              <w:t>4</w:t>
            </w:r>
            <w:r w:rsidR="007D2675" w:rsidRPr="007D2675">
              <w:rPr>
                <w:sz w:val="18"/>
                <w:szCs w:val="18"/>
              </w:rPr>
              <w:t>. To teach balancing and effects of balancing in linkages</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Learning Outcomes </w:t>
            </w:r>
          </w:p>
          <w:p w:rsidR="00922E5D" w:rsidRDefault="00922E5D">
            <w:r>
              <w:rPr>
                <w:i/>
                <w:iCs/>
                <w:sz w:val="14"/>
                <w:szCs w:val="14"/>
              </w:rPr>
              <w:t>Explain the learning outcomes of the course. Maximum 10 items.</w:t>
            </w:r>
          </w:p>
        </w:tc>
      </w:tr>
      <w:tr w:rsidR="00922E5D">
        <w:trPr>
          <w:cantSplit/>
          <w:trHeight w:val="1985"/>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Pr="00D41E66" w:rsidRDefault="007D2675" w:rsidP="005B36AC">
            <w:pPr>
              <w:suppressAutoHyphens w:val="0"/>
              <w:ind w:left="360"/>
              <w:rPr>
                <w:sz w:val="18"/>
                <w:szCs w:val="18"/>
              </w:rPr>
            </w:pPr>
            <w:r w:rsidRPr="007D2675">
              <w:rPr>
                <w:sz w:val="18"/>
                <w:szCs w:val="18"/>
              </w:rPr>
              <w:t xml:space="preserve">1. </w:t>
            </w:r>
            <w:r w:rsidR="005B36AC">
              <w:rPr>
                <w:sz w:val="18"/>
                <w:szCs w:val="18"/>
              </w:rPr>
              <w:t>ability to apply graphical</w:t>
            </w:r>
            <w:r w:rsidRPr="007D2675">
              <w:rPr>
                <w:sz w:val="18"/>
                <w:szCs w:val="18"/>
              </w:rPr>
              <w:t xml:space="preserve"> kinematic design of mechanisms</w:t>
            </w:r>
            <w:r w:rsidRPr="007D2675">
              <w:rPr>
                <w:sz w:val="18"/>
                <w:szCs w:val="18"/>
              </w:rPr>
              <w:br/>
              <w:t xml:space="preserve">2. </w:t>
            </w:r>
            <w:r w:rsidR="005B36AC">
              <w:rPr>
                <w:sz w:val="18"/>
                <w:szCs w:val="18"/>
              </w:rPr>
              <w:t>Ability to</w:t>
            </w:r>
            <w:r w:rsidRPr="007D2675">
              <w:rPr>
                <w:sz w:val="18"/>
                <w:szCs w:val="18"/>
              </w:rPr>
              <w:t xml:space="preserve"> apply motion generation synthesis in mechanisms</w:t>
            </w:r>
            <w:r w:rsidRPr="007D2675">
              <w:rPr>
                <w:sz w:val="18"/>
                <w:szCs w:val="18"/>
              </w:rPr>
              <w:br/>
              <w:t>3. ability to identify need of optimization in mechanisms and machines</w:t>
            </w:r>
            <w:r w:rsidRPr="007D2675">
              <w:rPr>
                <w:sz w:val="18"/>
                <w:szCs w:val="18"/>
              </w:rPr>
              <w:br/>
              <w:t>4. ability to formulate equations for the optimization of mechanisms.</w:t>
            </w:r>
            <w:r w:rsidRPr="007D2675">
              <w:rPr>
                <w:sz w:val="18"/>
                <w:szCs w:val="18"/>
              </w:rPr>
              <w:br/>
            </w:r>
          </w:p>
        </w:tc>
      </w:tr>
    </w:tbl>
    <w:p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Textbook</w:t>
            </w:r>
            <w:r>
              <w:t xml:space="preserve">(s) </w:t>
            </w:r>
          </w:p>
          <w:p w:rsidR="00922E5D" w:rsidRDefault="00922E5D">
            <w:r>
              <w:rPr>
                <w:i/>
                <w:iCs/>
                <w:sz w:val="14"/>
                <w:szCs w:val="14"/>
              </w:rPr>
              <w:t>List the textbook(s), if any, and other related main course materials.</w:t>
            </w:r>
          </w:p>
        </w:tc>
      </w:tr>
      <w:tr w:rsidR="00922E5D"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r>
              <w:t>ISBN</w:t>
            </w:r>
          </w:p>
        </w:tc>
      </w:tr>
      <w:tr w:rsidR="00D01E51" w:rsidTr="009A5C25">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rsidR="00D01E51" w:rsidRPr="00D41E66" w:rsidRDefault="007D2675">
            <w:pPr>
              <w:spacing w:line="360" w:lineRule="auto"/>
              <w:rPr>
                <w:sz w:val="18"/>
                <w:szCs w:val="18"/>
              </w:rPr>
            </w:pPr>
            <w:r w:rsidRPr="007D2675">
              <w:rPr>
                <w:sz w:val="18"/>
                <w:szCs w:val="18"/>
              </w:rPr>
              <w:t>R.L.Norton Design of Machinery: An Introduction To The Synthesis and Analysis of Mechanisms and Machines McGraw Hill 2000</w:t>
            </w:r>
          </w:p>
        </w:tc>
      </w:tr>
    </w:tbl>
    <w:p w:rsidR="00922E5D" w:rsidRDefault="00922E5D"/>
    <w:tbl>
      <w:tblPr>
        <w:tblW w:w="10358" w:type="dxa"/>
        <w:tblInd w:w="-111" w:type="dxa"/>
        <w:tblLayout w:type="fixed"/>
        <w:tblLook w:val="0000" w:firstRow="0" w:lastRow="0" w:firstColumn="0" w:lastColumn="0" w:noHBand="0" w:noVBand="0"/>
      </w:tblPr>
      <w:tblGrid>
        <w:gridCol w:w="2070"/>
        <w:gridCol w:w="3742"/>
        <w:gridCol w:w="1701"/>
        <w:gridCol w:w="1418"/>
        <w:gridCol w:w="1427"/>
      </w:tblGrid>
      <w:tr w:rsidR="00922E5D" w:rsidTr="00D01E51">
        <w:trPr>
          <w:cantSplit/>
          <w:trHeight w:val="332"/>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Reference Book</w:t>
            </w:r>
            <w:r>
              <w:t xml:space="preserve">s </w:t>
            </w:r>
          </w:p>
          <w:p w:rsidR="00922E5D" w:rsidRDefault="00922E5D">
            <w:r>
              <w:rPr>
                <w:i/>
                <w:iCs/>
                <w:sz w:val="14"/>
                <w:szCs w:val="14"/>
              </w:rPr>
              <w:t>List the reference books as supplementary materials, if any.</w:t>
            </w:r>
          </w:p>
        </w:tc>
      </w:tr>
      <w:tr w:rsidR="00922E5D" w:rsidTr="00D01E51">
        <w:trPr>
          <w:cantSplit/>
          <w:trHeight w:val="359"/>
        </w:trPr>
        <w:tc>
          <w:tcPr>
            <w:tcW w:w="2070" w:type="dxa"/>
            <w:tcBorders>
              <w:top w:val="single" w:sz="4" w:space="0" w:color="000000"/>
              <w:left w:val="single" w:sz="4" w:space="0" w:color="000000"/>
              <w:bottom w:val="single" w:sz="4" w:space="0" w:color="000000"/>
            </w:tcBorders>
            <w:shd w:val="clear" w:color="auto" w:fill="D8D8D8"/>
            <w:vAlign w:val="center"/>
          </w:tcPr>
          <w:p w:rsidR="00922E5D" w:rsidRDefault="00922E5D">
            <w:r>
              <w:t>Author(s)</w:t>
            </w:r>
          </w:p>
        </w:tc>
        <w:tc>
          <w:tcPr>
            <w:tcW w:w="3742" w:type="dxa"/>
            <w:tcBorders>
              <w:top w:val="single" w:sz="4" w:space="0" w:color="000000"/>
              <w:left w:val="single" w:sz="4" w:space="0" w:color="000000"/>
              <w:bottom w:val="single" w:sz="4" w:space="0" w:color="000000"/>
            </w:tcBorders>
            <w:shd w:val="clear" w:color="auto" w:fill="D8D8D8"/>
            <w:vAlign w:val="center"/>
          </w:tcPr>
          <w:p w:rsidR="00922E5D" w:rsidRDefault="00922E5D">
            <w:r>
              <w:t>Title</w:t>
            </w:r>
          </w:p>
        </w:tc>
        <w:tc>
          <w:tcPr>
            <w:tcW w:w="1701" w:type="dxa"/>
            <w:tcBorders>
              <w:top w:val="single" w:sz="4" w:space="0" w:color="000000"/>
              <w:left w:val="single" w:sz="4" w:space="0" w:color="000000"/>
              <w:bottom w:val="single" w:sz="4" w:space="0" w:color="000000"/>
            </w:tcBorders>
            <w:shd w:val="clear" w:color="auto" w:fill="D8D8D8"/>
            <w:vAlign w:val="center"/>
          </w:tcPr>
          <w:p w:rsidR="00922E5D" w:rsidRDefault="00922E5D">
            <w:r>
              <w:t>Publisher</w:t>
            </w:r>
          </w:p>
        </w:tc>
        <w:tc>
          <w:tcPr>
            <w:tcW w:w="1418" w:type="dxa"/>
            <w:tcBorders>
              <w:top w:val="single" w:sz="4" w:space="0" w:color="000000"/>
              <w:left w:val="single" w:sz="4" w:space="0" w:color="000000"/>
              <w:bottom w:val="single" w:sz="4" w:space="0" w:color="000000"/>
            </w:tcBorders>
            <w:shd w:val="clear" w:color="auto" w:fill="D8D8D8"/>
            <w:vAlign w:val="center"/>
          </w:tcPr>
          <w:p w:rsidR="00922E5D" w:rsidRDefault="00922E5D">
            <w:r>
              <w:t>Publication Year</w:t>
            </w:r>
          </w:p>
        </w:tc>
        <w:tc>
          <w:tcPr>
            <w:tcW w:w="1427"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r>
              <w:t>ISBN</w:t>
            </w:r>
          </w:p>
        </w:tc>
      </w:tr>
      <w:tr w:rsidR="00D01E51" w:rsidTr="007729B8">
        <w:trPr>
          <w:cantSplit/>
          <w:trHeight w:val="510"/>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tcPr>
          <w:p w:rsidR="00D01E51" w:rsidRDefault="007D2675">
            <w:pPr>
              <w:snapToGrid w:val="0"/>
              <w:spacing w:before="20" w:after="20"/>
              <w:rPr>
                <w:sz w:val="18"/>
                <w:szCs w:val="18"/>
              </w:rPr>
            </w:pPr>
            <w:r w:rsidRPr="007D2675">
              <w:rPr>
                <w:sz w:val="18"/>
                <w:szCs w:val="18"/>
              </w:rPr>
              <w:t>J.E. Shigley and J.J. Uicker Theory of Machines and Mechanisms, 2nd Edition McGraw-Hill 1995 A.G Erdman.,G.N. Sandor Mechanism Design Prentice Hall 1997</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Teaching Policy </w:t>
            </w:r>
          </w:p>
          <w:p w:rsidR="00922E5D" w:rsidRDefault="00922E5D">
            <w:r>
              <w:rPr>
                <w:i/>
                <w:iCs/>
                <w:sz w:val="14"/>
                <w:szCs w:val="14"/>
              </w:rPr>
              <w:t>Explain how you will organize the course (lectures, laboratories, tutorials, studio work, seminars, etc.)</w:t>
            </w:r>
          </w:p>
        </w:tc>
      </w:tr>
      <w:tr w:rsidR="00922E5D">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Default="007D2675" w:rsidP="00D01E51">
            <w:pPr>
              <w:rPr>
                <w:sz w:val="18"/>
                <w:szCs w:val="16"/>
              </w:rPr>
            </w:pPr>
            <w:r w:rsidRPr="007D2675">
              <w:rPr>
                <w:sz w:val="18"/>
                <w:szCs w:val="16"/>
              </w:rPr>
              <w:t>There will be three hours of lectures each week</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Laboratory/Studio Work </w:t>
            </w:r>
          </w:p>
          <w:p w:rsidR="00922E5D" w:rsidRDefault="00922E5D">
            <w:r>
              <w:rPr>
                <w:i/>
                <w:iCs/>
                <w:sz w:val="14"/>
                <w:szCs w:val="14"/>
              </w:rPr>
              <w:t>Give the number of laboratory/studio hours required per week, if any, to do supervised laboratory/studio work, and list the names of the laboratories/studios in which these sessions will be conducted.</w:t>
            </w:r>
          </w:p>
        </w:tc>
      </w:tr>
      <w:tr w:rsidR="00922E5D">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Pr="00D41E66" w:rsidRDefault="007D2675">
            <w:pPr>
              <w:autoSpaceDE w:val="0"/>
              <w:rPr>
                <w:sz w:val="18"/>
                <w:szCs w:val="18"/>
              </w:rPr>
            </w:pPr>
            <w:r w:rsidRPr="007D2675">
              <w:rPr>
                <w:sz w:val="18"/>
                <w:szCs w:val="18"/>
              </w:rPr>
              <w:t>There will be no regular laboratory sessions..</w:t>
            </w:r>
          </w:p>
        </w:tc>
      </w:tr>
    </w:tbl>
    <w:p w:rsidR="00922E5D" w:rsidRDefault="00922E5D"/>
    <w:tbl>
      <w:tblPr>
        <w:tblW w:w="0" w:type="auto"/>
        <w:tblInd w:w="-111" w:type="dxa"/>
        <w:tblLayout w:type="fixed"/>
        <w:tblLook w:val="0000" w:firstRow="0" w:lastRow="0" w:firstColumn="0" w:lastColumn="0" w:noHBand="0" w:noVBand="0"/>
      </w:tblPr>
      <w:tblGrid>
        <w:gridCol w:w="10358"/>
      </w:tblGrid>
      <w:tr w:rsidR="00922E5D">
        <w:trPr>
          <w:cantSplit/>
          <w:trHeight w:val="332"/>
        </w:trPr>
        <w:tc>
          <w:tcPr>
            <w:tcW w:w="1035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Computer Usage </w:t>
            </w:r>
          </w:p>
          <w:p w:rsidR="00922E5D" w:rsidRDefault="00922E5D">
            <w:r>
              <w:rPr>
                <w:i/>
                <w:iCs/>
                <w:sz w:val="14"/>
                <w:szCs w:val="14"/>
              </w:rPr>
              <w:t>Briefly describe the computer usage and the hardware/software requirements in the course.</w:t>
            </w:r>
          </w:p>
        </w:tc>
      </w:tr>
      <w:tr w:rsidR="00922E5D">
        <w:trPr>
          <w:cantSplit/>
          <w:trHeight w:val="851"/>
        </w:trPr>
        <w:tc>
          <w:tcPr>
            <w:tcW w:w="10358" w:type="dxa"/>
            <w:tcBorders>
              <w:top w:val="single" w:sz="4" w:space="0" w:color="000000"/>
              <w:left w:val="single" w:sz="4" w:space="0" w:color="000000"/>
              <w:bottom w:val="single" w:sz="4" w:space="0" w:color="000000"/>
              <w:right w:val="single" w:sz="4" w:space="0" w:color="000000"/>
            </w:tcBorders>
            <w:shd w:val="clear" w:color="auto" w:fill="auto"/>
          </w:tcPr>
          <w:p w:rsidR="00922E5D" w:rsidRDefault="007D2675">
            <w:r w:rsidRPr="007D2675">
              <w:t>projects will be prepared using Matlab and Autodesk Inventor.</w:t>
            </w:r>
          </w:p>
        </w:tc>
      </w:tr>
    </w:tbl>
    <w:p w:rsidR="00922E5D" w:rsidRDefault="00922E5D"/>
    <w:tbl>
      <w:tblPr>
        <w:tblW w:w="10358" w:type="dxa"/>
        <w:tblInd w:w="-88" w:type="dxa"/>
        <w:tblLayout w:type="fixed"/>
        <w:tblCellMar>
          <w:top w:w="85" w:type="dxa"/>
          <w:left w:w="85" w:type="dxa"/>
          <w:bottom w:w="85" w:type="dxa"/>
          <w:right w:w="85" w:type="dxa"/>
        </w:tblCellMar>
        <w:tblLook w:val="0000" w:firstRow="0" w:lastRow="0" w:firstColumn="0" w:lastColumn="0" w:noHBand="0" w:noVBand="0"/>
      </w:tblPr>
      <w:tblGrid>
        <w:gridCol w:w="579"/>
        <w:gridCol w:w="9779"/>
      </w:tblGrid>
      <w:tr w:rsidR="00922E5D" w:rsidTr="00D01E51">
        <w:tc>
          <w:tcPr>
            <w:tcW w:w="10358" w:type="dxa"/>
            <w:gridSpan w:val="2"/>
            <w:tcBorders>
              <w:top w:val="single" w:sz="4" w:space="0" w:color="000000"/>
              <w:left w:val="single" w:sz="4" w:space="0" w:color="000000"/>
              <w:bottom w:val="single" w:sz="4" w:space="0" w:color="000000"/>
              <w:right w:val="single" w:sz="4" w:space="0" w:color="000000"/>
            </w:tcBorders>
            <w:shd w:val="clear" w:color="auto" w:fill="D8D8D8"/>
          </w:tcPr>
          <w:p w:rsidR="00922E5D" w:rsidRDefault="00922E5D">
            <w:pPr>
              <w:rPr>
                <w:i/>
                <w:iCs/>
                <w:sz w:val="14"/>
                <w:szCs w:val="14"/>
              </w:rPr>
            </w:pPr>
            <w:r>
              <w:rPr>
                <w:b/>
                <w:bCs/>
              </w:rPr>
              <w:t xml:space="preserve">Course Outline </w:t>
            </w:r>
          </w:p>
          <w:p w:rsidR="00922E5D" w:rsidRDefault="00922E5D">
            <w:r>
              <w:rPr>
                <w:i/>
                <w:iCs/>
                <w:sz w:val="14"/>
                <w:szCs w:val="14"/>
              </w:rPr>
              <w:t>List the topics covered within each week.</w:t>
            </w:r>
          </w:p>
        </w:tc>
      </w:tr>
      <w:tr w:rsidR="00922E5D" w:rsidTr="00D01E51">
        <w:tc>
          <w:tcPr>
            <w:tcW w:w="579" w:type="dxa"/>
            <w:tcBorders>
              <w:top w:val="single" w:sz="4" w:space="0" w:color="000000"/>
              <w:left w:val="single" w:sz="4" w:space="0" w:color="000000"/>
              <w:bottom w:val="single" w:sz="4" w:space="0" w:color="000000"/>
            </w:tcBorders>
            <w:shd w:val="clear" w:color="auto" w:fill="D8D8D8"/>
          </w:tcPr>
          <w:p w:rsidR="00922E5D" w:rsidRDefault="00922E5D">
            <w:r>
              <w:lastRenderedPageBreak/>
              <w:t>Week</w:t>
            </w:r>
          </w:p>
        </w:tc>
        <w:tc>
          <w:tcPr>
            <w:tcW w:w="9779" w:type="dxa"/>
            <w:tcBorders>
              <w:top w:val="single" w:sz="4" w:space="0" w:color="000000"/>
              <w:left w:val="single" w:sz="4" w:space="0" w:color="000000"/>
              <w:bottom w:val="single" w:sz="4" w:space="0" w:color="000000"/>
              <w:right w:val="single" w:sz="4" w:space="0" w:color="000000"/>
            </w:tcBorders>
            <w:shd w:val="clear" w:color="auto" w:fill="D8D8D8"/>
          </w:tcPr>
          <w:p w:rsidR="00922E5D" w:rsidRDefault="00922E5D">
            <w:r>
              <w:t>Topic(s)</w:t>
            </w:r>
          </w:p>
        </w:tc>
      </w:tr>
      <w:tr w:rsidR="00D01E51" w:rsidTr="00F957D9">
        <w:tc>
          <w:tcPr>
            <w:tcW w:w="10358" w:type="dxa"/>
            <w:gridSpan w:val="2"/>
            <w:tcBorders>
              <w:top w:val="single" w:sz="4" w:space="0" w:color="000000"/>
              <w:left w:val="single" w:sz="4" w:space="0" w:color="000000"/>
              <w:bottom w:val="single" w:sz="4" w:space="0" w:color="000000"/>
              <w:right w:val="single" w:sz="4" w:space="0" w:color="000000"/>
            </w:tcBorders>
            <w:shd w:val="clear" w:color="auto" w:fill="auto"/>
          </w:tcPr>
          <w:p w:rsidR="00D01E51" w:rsidRPr="006D5734" w:rsidRDefault="007D2675" w:rsidP="001172F6">
            <w:r w:rsidRPr="007D2675">
              <w:t>1. Introduction to Mechanism Design</w:t>
            </w:r>
            <w:r w:rsidRPr="007D2675">
              <w:br/>
              <w:t>2. Introduction to Mechanism Design</w:t>
            </w:r>
            <w:r w:rsidRPr="007D2675">
              <w:br/>
              <w:t xml:space="preserve">3. Kinematic Synthesis </w:t>
            </w:r>
            <w:r w:rsidRPr="007D2675">
              <w:br/>
              <w:t xml:space="preserve">4. Kinematic Synthesis </w:t>
            </w:r>
            <w:r w:rsidRPr="007D2675">
              <w:br/>
              <w:t xml:space="preserve">5. Kinematic Synthesis </w:t>
            </w:r>
            <w:r w:rsidRPr="007D2675">
              <w:br/>
              <w:t xml:space="preserve">6. Kinematic Synthesis </w:t>
            </w:r>
            <w:r w:rsidRPr="007D2675">
              <w:br/>
              <w:t xml:space="preserve">7. </w:t>
            </w:r>
            <w:r w:rsidR="005B36AC" w:rsidRPr="007D2675">
              <w:t>Kinematic Synthesis</w:t>
            </w:r>
            <w:r w:rsidRPr="007D2675">
              <w:br/>
              <w:t xml:space="preserve">8. Introduction to Optimization </w:t>
            </w:r>
            <w:r w:rsidRPr="007D2675">
              <w:br/>
              <w:t>9. Optimization in design of mechanisms</w:t>
            </w:r>
            <w:r w:rsidRPr="007D2675">
              <w:br/>
              <w:t>10. Optimization in design of mechanisms</w:t>
            </w:r>
            <w:r w:rsidRPr="007D2675">
              <w:br/>
              <w:t>11. Optimization in design of mechanisms</w:t>
            </w:r>
            <w:r w:rsidRPr="007D2675">
              <w:br/>
              <w:t>12. Balancing in Mechanisms</w:t>
            </w:r>
            <w:r w:rsidRPr="007D2675">
              <w:br/>
              <w:t>13. Balancing in Mechanisms</w:t>
            </w:r>
            <w:r w:rsidRPr="007D2675">
              <w:br/>
              <w:t>14. Review</w:t>
            </w:r>
            <w:r w:rsidRPr="007D2675">
              <w:br/>
            </w:r>
          </w:p>
        </w:tc>
      </w:tr>
    </w:tbl>
    <w:p w:rsidR="00922E5D" w:rsidRDefault="00922E5D"/>
    <w:tbl>
      <w:tblPr>
        <w:tblW w:w="10358" w:type="dxa"/>
        <w:tblInd w:w="-111" w:type="dxa"/>
        <w:tblLayout w:type="fixed"/>
        <w:tblLook w:val="0000" w:firstRow="0" w:lastRow="0" w:firstColumn="0" w:lastColumn="0" w:noHBand="0" w:noVBand="0"/>
      </w:tblPr>
      <w:tblGrid>
        <w:gridCol w:w="1418"/>
        <w:gridCol w:w="928"/>
        <w:gridCol w:w="1134"/>
        <w:gridCol w:w="1340"/>
        <w:gridCol w:w="928"/>
        <w:gridCol w:w="1134"/>
        <w:gridCol w:w="1275"/>
        <w:gridCol w:w="993"/>
        <w:gridCol w:w="1208"/>
      </w:tblGrid>
      <w:tr w:rsidR="00922E5D" w:rsidTr="00DD5323">
        <w:trPr>
          <w:cantSplit/>
          <w:trHeight w:val="332"/>
        </w:trPr>
        <w:tc>
          <w:tcPr>
            <w:tcW w:w="10358" w:type="dxa"/>
            <w:gridSpan w:val="9"/>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 xml:space="preserve">Grading Policy </w:t>
            </w:r>
          </w:p>
          <w:p w:rsidR="00922E5D" w:rsidRDefault="00922E5D">
            <w:r>
              <w:rPr>
                <w:i/>
                <w:iCs/>
                <w:sz w:val="14"/>
                <w:szCs w:val="14"/>
              </w:rPr>
              <w:t>List the assessment tools and their percentages that may give an idea about their relative importance to the end-of-semester grade.</w:t>
            </w:r>
          </w:p>
        </w:tc>
      </w:tr>
      <w:tr w:rsidR="00922E5D" w:rsidTr="00DD5323">
        <w:trPr>
          <w:cantSplit/>
          <w:trHeight w:val="364"/>
        </w:trPr>
        <w:tc>
          <w:tcPr>
            <w:tcW w:w="1418"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rPr>
                <w:w w:val="96"/>
              </w:rP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rsidR="00922E5D" w:rsidRDefault="00922E5D">
            <w:r>
              <w:t>Percentage</w:t>
            </w:r>
          </w:p>
        </w:tc>
        <w:tc>
          <w:tcPr>
            <w:tcW w:w="1340"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Assessment Tool</w:t>
            </w:r>
          </w:p>
        </w:tc>
        <w:tc>
          <w:tcPr>
            <w:tcW w:w="928"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134" w:type="dxa"/>
            <w:tcBorders>
              <w:top w:val="single" w:sz="4" w:space="0" w:color="000000"/>
              <w:left w:val="single" w:sz="4" w:space="0" w:color="000000"/>
              <w:bottom w:val="single" w:sz="4" w:space="0" w:color="000000"/>
            </w:tcBorders>
            <w:shd w:val="clear" w:color="auto" w:fill="D8D8D8"/>
            <w:vAlign w:val="center"/>
          </w:tcPr>
          <w:p w:rsidR="00922E5D" w:rsidRDefault="00922E5D">
            <w:r>
              <w:t>Percentage</w:t>
            </w:r>
          </w:p>
        </w:tc>
        <w:tc>
          <w:tcPr>
            <w:tcW w:w="1275"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Assessment Tool</w:t>
            </w:r>
          </w:p>
        </w:tc>
        <w:tc>
          <w:tcPr>
            <w:tcW w:w="993"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20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r>
              <w:t>Percentage</w:t>
            </w:r>
          </w:p>
        </w:tc>
      </w:tr>
      <w:tr w:rsidR="00922E5D"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rsidR="00922E5D" w:rsidRDefault="00DD5323">
            <w:r>
              <w:t>Homework</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5</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15</w:t>
            </w:r>
          </w:p>
        </w:tc>
        <w:tc>
          <w:tcPr>
            <w:tcW w:w="1340" w:type="dxa"/>
            <w:tcBorders>
              <w:top w:val="single" w:sz="4" w:space="0" w:color="000000"/>
              <w:left w:val="single" w:sz="4" w:space="0" w:color="000000"/>
              <w:bottom w:val="single" w:sz="4" w:space="0" w:color="000000"/>
            </w:tcBorders>
            <w:shd w:val="clear" w:color="auto" w:fill="auto"/>
            <w:vAlign w:val="center"/>
          </w:tcPr>
          <w:p w:rsidR="00922E5D" w:rsidRDefault="00DD5323">
            <w:pPr>
              <w:rPr>
                <w:sz w:val="18"/>
                <w:szCs w:val="18"/>
              </w:rPr>
            </w:pPr>
            <w:r>
              <w:rPr>
                <w:sz w:val="18"/>
                <w:szCs w:val="18"/>
              </w:rPr>
              <w:t>Midterm Exam</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1</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25</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Default="00DD5323">
            <w:r>
              <w:t>Project</w:t>
            </w:r>
          </w:p>
        </w:tc>
        <w:tc>
          <w:tcPr>
            <w:tcW w:w="993"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1</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D5323">
            <w:pPr>
              <w:jc w:val="center"/>
            </w:pPr>
            <w:r>
              <w:t>30</w:t>
            </w:r>
          </w:p>
        </w:tc>
      </w:tr>
      <w:tr w:rsidR="00922E5D" w:rsidTr="00DD5323">
        <w:trPr>
          <w:cantSplit/>
          <w:trHeight w:val="359"/>
        </w:trPr>
        <w:tc>
          <w:tcPr>
            <w:tcW w:w="1418" w:type="dxa"/>
            <w:tcBorders>
              <w:top w:val="single" w:sz="4" w:space="0" w:color="000000"/>
              <w:left w:val="single" w:sz="4" w:space="0" w:color="000000"/>
              <w:bottom w:val="single" w:sz="4" w:space="0" w:color="000000"/>
            </w:tcBorders>
            <w:shd w:val="clear" w:color="auto" w:fill="auto"/>
            <w:vAlign w:val="center"/>
          </w:tcPr>
          <w:p w:rsidR="00922E5D" w:rsidRDefault="00DD5323">
            <w:r>
              <w:t>Final Exam</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1</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30</w:t>
            </w:r>
          </w:p>
        </w:tc>
        <w:tc>
          <w:tcPr>
            <w:tcW w:w="1340" w:type="dxa"/>
            <w:tcBorders>
              <w:top w:val="single" w:sz="4" w:space="0" w:color="000000"/>
              <w:left w:val="single" w:sz="4" w:space="0" w:color="000000"/>
              <w:bottom w:val="single" w:sz="4" w:space="0" w:color="000000"/>
            </w:tcBorders>
            <w:shd w:val="clear" w:color="auto" w:fill="auto"/>
            <w:vAlign w:val="center"/>
          </w:tcPr>
          <w:p w:rsidR="00922E5D" w:rsidRDefault="00DD5323">
            <w:pPr>
              <w:rPr>
                <w:sz w:val="18"/>
                <w:szCs w:val="18"/>
              </w:rPr>
            </w:pPr>
            <w:r>
              <w:rPr>
                <w:sz w:val="18"/>
                <w:szCs w:val="18"/>
              </w:rPr>
              <w:t xml:space="preserve"> </w:t>
            </w:r>
          </w:p>
        </w:tc>
        <w:tc>
          <w:tcPr>
            <w:tcW w:w="928"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922E5D" w:rsidRDefault="00DD5323">
            <w:pPr>
              <w:snapToGrid w:val="0"/>
              <w:jc w:val="center"/>
              <w:rPr>
                <w:sz w:val="18"/>
                <w:szCs w:val="18"/>
              </w:rPr>
            </w:pPr>
            <w:r>
              <w:rPr>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Default="00DD5323">
            <w:r>
              <w:t xml:space="preserve"> </w:t>
            </w:r>
          </w:p>
        </w:tc>
        <w:tc>
          <w:tcPr>
            <w:tcW w:w="993" w:type="dxa"/>
            <w:tcBorders>
              <w:top w:val="single" w:sz="4" w:space="0" w:color="000000"/>
              <w:left w:val="single" w:sz="4" w:space="0" w:color="000000"/>
              <w:bottom w:val="single" w:sz="4" w:space="0" w:color="000000"/>
            </w:tcBorders>
            <w:shd w:val="clear" w:color="auto" w:fill="auto"/>
            <w:vAlign w:val="center"/>
          </w:tcPr>
          <w:p w:rsidR="00922E5D" w:rsidRDefault="00DD5323">
            <w:pPr>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DD5323">
            <w:pPr>
              <w:jc w:val="center"/>
            </w:pPr>
            <w:r>
              <w:t xml:space="preserve"> </w:t>
            </w:r>
          </w:p>
        </w:tc>
      </w:tr>
    </w:tbl>
    <w:p w:rsidR="00922E5D" w:rsidRDefault="00922E5D"/>
    <w:tbl>
      <w:tblPr>
        <w:tblW w:w="0" w:type="auto"/>
        <w:tblInd w:w="-111" w:type="dxa"/>
        <w:tblLayout w:type="fixed"/>
        <w:tblLook w:val="0000" w:firstRow="0" w:lastRow="0" w:firstColumn="0" w:lastColumn="0" w:noHBand="0" w:noVBand="0"/>
      </w:tblPr>
      <w:tblGrid>
        <w:gridCol w:w="5529"/>
        <w:gridCol w:w="1275"/>
        <w:gridCol w:w="1276"/>
        <w:gridCol w:w="2278"/>
      </w:tblGrid>
      <w:tr w:rsidR="00922E5D">
        <w:trPr>
          <w:cantSplit/>
          <w:trHeight w:val="332"/>
        </w:trPr>
        <w:tc>
          <w:tcPr>
            <w:tcW w:w="10358"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ECTS Workload</w:t>
            </w:r>
          </w:p>
          <w:p w:rsidR="00922E5D" w:rsidRDefault="00922E5D">
            <w:r>
              <w:rPr>
                <w:i/>
                <w:iCs/>
                <w:sz w:val="14"/>
                <w:szCs w:val="14"/>
              </w:rPr>
              <w:t>List all the activities considered under the ECTS.</w:t>
            </w:r>
          </w:p>
        </w:tc>
      </w:tr>
      <w:tr w:rsidR="00922E5D">
        <w:trPr>
          <w:cantSplit/>
          <w:trHeight w:val="379"/>
        </w:trPr>
        <w:tc>
          <w:tcPr>
            <w:tcW w:w="5529"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Activity</w:t>
            </w:r>
          </w:p>
        </w:tc>
        <w:tc>
          <w:tcPr>
            <w:tcW w:w="1275"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Quantity</w:t>
            </w:r>
          </w:p>
        </w:tc>
        <w:tc>
          <w:tcPr>
            <w:tcW w:w="1276"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Duration</w:t>
            </w:r>
          </w:p>
          <w:p w:rsidR="00922E5D" w:rsidRDefault="00922E5D">
            <w:pPr>
              <w:jc w:val="center"/>
            </w:pPr>
            <w:r>
              <w:t>(hours)</w:t>
            </w:r>
          </w:p>
        </w:tc>
        <w:tc>
          <w:tcPr>
            <w:tcW w:w="2278"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jc w:val="center"/>
            </w:pPr>
            <w:r>
              <w:t>Total Workload</w:t>
            </w:r>
          </w:p>
          <w:p w:rsidR="00922E5D" w:rsidRDefault="00922E5D">
            <w:pPr>
              <w:jc w:val="center"/>
            </w:pPr>
            <w:r>
              <w:t>(hours)</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Attending Lectures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3.00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42.00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Attending  Labs/Recitations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beforehand and finalizing of notes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0.50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7.00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Collection and selection of relevant material (</w:t>
            </w:r>
            <w:r>
              <w:rPr>
                <w:i/>
                <w:iCs/>
                <w:sz w:val="14"/>
                <w:szCs w:val="14"/>
              </w:rPr>
              <w:t>once</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2.00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2.00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Self study of relevant material (</w:t>
            </w:r>
            <w:r>
              <w:rPr>
                <w:i/>
                <w:iCs/>
                <w:sz w:val="14"/>
                <w:szCs w:val="14"/>
              </w:rPr>
              <w:t>weekly basis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14</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1.00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14.00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Homework assignments</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5</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4.00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20.00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for Quizzes</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for Midterm Exams (</w:t>
            </w:r>
            <w:r>
              <w:rPr>
                <w:i/>
                <w:iCs/>
                <w:sz w:val="14"/>
                <w:szCs w:val="14"/>
              </w:rPr>
              <w:t>including the duration of the exams</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8.00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8.00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pPr>
              <w:rPr>
                <w:sz w:val="18"/>
                <w:szCs w:val="18"/>
              </w:rPr>
            </w:pPr>
            <w:r>
              <w:t>Preparation of Term Paper/Case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snapToGrid w:val="0"/>
              <w:jc w:val="center"/>
              <w:rPr>
                <w:sz w:val="18"/>
                <w:szCs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922E5D">
            <w:pPr>
              <w:snapToGrid w:val="0"/>
              <w:jc w:val="center"/>
              <w:rPr>
                <w:sz w:val="18"/>
                <w:szCs w:val="18"/>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922E5D">
            <w:pPr>
              <w:jc w:val="center"/>
              <w:rPr>
                <w:sz w:val="18"/>
                <w:szCs w:val="18"/>
              </w:rPr>
            </w:pP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pPr>
              <w:rPr>
                <w:sz w:val="18"/>
                <w:szCs w:val="18"/>
              </w:rPr>
            </w:pPr>
            <w:r>
              <w:t>Preparation of Term Project/Field Study Report (</w:t>
            </w:r>
            <w:r>
              <w:rPr>
                <w:i/>
                <w:iCs/>
                <w:sz w:val="14"/>
                <w:szCs w:val="14"/>
              </w:rPr>
              <w:t>including oral presentation</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snapToGrid w:val="0"/>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snapToGrid w:val="0"/>
              <w:jc w:val="center"/>
              <w:rPr>
                <w:sz w:val="18"/>
                <w:szCs w:val="18"/>
              </w:rPr>
            </w:pPr>
            <w:r w:rsidRPr="007D2675">
              <w:rPr>
                <w:sz w:val="18"/>
                <w:szCs w:val="18"/>
              </w:rPr>
              <w:t>20.00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20.00</w:t>
            </w:r>
          </w:p>
        </w:tc>
      </w:tr>
      <w:tr w:rsidR="00922E5D">
        <w:trPr>
          <w:cantSplit/>
          <w:trHeight w:val="284"/>
        </w:trPr>
        <w:tc>
          <w:tcPr>
            <w:tcW w:w="5529" w:type="dxa"/>
            <w:tcBorders>
              <w:top w:val="single" w:sz="4" w:space="0" w:color="000000"/>
              <w:left w:val="single" w:sz="4" w:space="0" w:color="000000"/>
              <w:bottom w:val="single" w:sz="4" w:space="0" w:color="000000"/>
            </w:tcBorders>
            <w:shd w:val="clear" w:color="auto" w:fill="auto"/>
            <w:vAlign w:val="center"/>
          </w:tcPr>
          <w:p w:rsidR="00922E5D" w:rsidRDefault="00922E5D">
            <w:r>
              <w:t>Preparation for Final Exam (</w:t>
            </w:r>
            <w:r>
              <w:rPr>
                <w:i/>
                <w:iCs/>
                <w:sz w:val="14"/>
                <w:szCs w:val="14"/>
              </w:rPr>
              <w:t>including the duration of the exam</w:t>
            </w:r>
            <w:r>
              <w:t>)</w:t>
            </w:r>
          </w:p>
        </w:tc>
        <w:tc>
          <w:tcPr>
            <w:tcW w:w="1275"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rsidR="00922E5D" w:rsidRPr="007D2675" w:rsidRDefault="007D2675">
            <w:pPr>
              <w:jc w:val="center"/>
              <w:rPr>
                <w:sz w:val="18"/>
                <w:szCs w:val="18"/>
              </w:rPr>
            </w:pPr>
            <w:r w:rsidRPr="007D2675">
              <w:rPr>
                <w:sz w:val="18"/>
                <w:szCs w:val="18"/>
              </w:rPr>
              <w:t>12.00</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Pr="007D2675" w:rsidRDefault="00AB2E16">
            <w:pPr>
              <w:jc w:val="center"/>
              <w:rPr>
                <w:sz w:val="18"/>
                <w:szCs w:val="18"/>
              </w:rPr>
            </w:pPr>
            <w:r w:rsidRPr="00AB2E16">
              <w:rPr>
                <w:sz w:val="18"/>
                <w:szCs w:val="18"/>
              </w:rPr>
              <w:t>12.00</w:t>
            </w:r>
          </w:p>
        </w:tc>
      </w:tr>
      <w:tr w:rsidR="00922E5D">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rsidR="00922E5D" w:rsidRDefault="00922E5D">
            <w:pPr>
              <w:jc w:val="right"/>
            </w:pPr>
            <w:r>
              <w:t xml:space="preserve">TOTAL WORKLOAD </w:t>
            </w:r>
            <w:r>
              <w:rPr>
                <w:b/>
                <w:bCs/>
                <w:sz w:val="22"/>
                <w:szCs w:val="22"/>
              </w:rPr>
              <w:t xml:space="preserve">/ </w:t>
            </w:r>
            <w:r>
              <w:t>25</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AB2E16">
            <w:pPr>
              <w:jc w:val="center"/>
            </w:pPr>
            <w:r w:rsidRPr="00AB2E16">
              <w:t>125.00/25</w:t>
            </w:r>
          </w:p>
        </w:tc>
      </w:tr>
      <w:tr w:rsidR="00922E5D">
        <w:trPr>
          <w:cantSplit/>
          <w:trHeight w:val="284"/>
        </w:trPr>
        <w:tc>
          <w:tcPr>
            <w:tcW w:w="8080" w:type="dxa"/>
            <w:gridSpan w:val="3"/>
            <w:tcBorders>
              <w:top w:val="single" w:sz="4" w:space="0" w:color="000000"/>
              <w:left w:val="single" w:sz="4" w:space="0" w:color="000000"/>
              <w:bottom w:val="single" w:sz="4" w:space="0" w:color="000000"/>
            </w:tcBorders>
            <w:shd w:val="clear" w:color="auto" w:fill="D6D6D6"/>
            <w:vAlign w:val="center"/>
          </w:tcPr>
          <w:p w:rsidR="00922E5D" w:rsidRDefault="00922E5D">
            <w:pPr>
              <w:jc w:val="right"/>
              <w:rPr>
                <w:b/>
                <w:bCs/>
                <w:sz w:val="18"/>
                <w:szCs w:val="18"/>
              </w:rPr>
            </w:pPr>
            <w:r>
              <w:rPr>
                <w:b/>
                <w:bCs/>
                <w:sz w:val="18"/>
                <w:szCs w:val="18"/>
              </w:rPr>
              <w:t>ECTS Credit</w:t>
            </w: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6415B5">
            <w:pPr>
              <w:snapToGrid w:val="0"/>
              <w:jc w:val="center"/>
              <w:rPr>
                <w:b/>
                <w:bCs/>
                <w:sz w:val="18"/>
                <w:szCs w:val="18"/>
              </w:rPr>
            </w:pPr>
            <w:r w:rsidRPr="006415B5">
              <w:rPr>
                <w:b/>
                <w:bCs/>
                <w:sz w:val="18"/>
                <w:szCs w:val="18"/>
              </w:rPr>
              <w:t>5</w:t>
            </w:r>
          </w:p>
        </w:tc>
      </w:tr>
    </w:tbl>
    <w:p w:rsidR="00922E5D" w:rsidRDefault="00922E5D">
      <w:r>
        <w:rPr>
          <w:i/>
          <w:iCs/>
        </w:rPr>
        <w:t>Total Workloads are calculated automatically by formulas. To update all the formulas in the document first press CTRL+A and then press F9.</w:t>
      </w:r>
    </w:p>
    <w:p w:rsidR="00922E5D" w:rsidRDefault="00922E5D">
      <w:pPr>
        <w:pageBreakBefore/>
      </w:pPr>
    </w:p>
    <w:p w:rsidR="00922E5D" w:rsidRDefault="00922E5D"/>
    <w:tbl>
      <w:tblPr>
        <w:tblW w:w="10358" w:type="dxa"/>
        <w:tblInd w:w="-111" w:type="dxa"/>
        <w:tblLayout w:type="fixed"/>
        <w:tblLook w:val="0000" w:firstRow="0" w:lastRow="0" w:firstColumn="0" w:lastColumn="0" w:noHBand="0" w:noVBand="0"/>
      </w:tblPr>
      <w:tblGrid>
        <w:gridCol w:w="567"/>
        <w:gridCol w:w="7655"/>
        <w:gridCol w:w="425"/>
        <w:gridCol w:w="425"/>
        <w:gridCol w:w="426"/>
        <w:gridCol w:w="425"/>
        <w:gridCol w:w="435"/>
      </w:tblGrid>
      <w:tr w:rsidR="008E5805" w:rsidTr="001E2BFD">
        <w:trPr>
          <w:cantSplit/>
        </w:trPr>
        <w:tc>
          <w:tcPr>
            <w:tcW w:w="10358" w:type="dxa"/>
            <w:gridSpan w:val="7"/>
            <w:tcBorders>
              <w:top w:val="single" w:sz="4" w:space="0" w:color="000000"/>
              <w:left w:val="single" w:sz="4" w:space="0" w:color="000000"/>
              <w:bottom w:val="single" w:sz="4" w:space="0" w:color="000000"/>
              <w:right w:val="single" w:sz="4" w:space="0" w:color="000000"/>
            </w:tcBorders>
            <w:shd w:val="clear" w:color="auto" w:fill="D6D6D6"/>
            <w:vAlign w:val="center"/>
          </w:tcPr>
          <w:p w:rsidR="008E5805" w:rsidRDefault="008E5805" w:rsidP="001E2BFD">
            <w:pPr>
              <w:spacing w:before="60"/>
              <w:rPr>
                <w:i/>
                <w:iCs/>
                <w:sz w:val="14"/>
                <w:szCs w:val="14"/>
              </w:rPr>
            </w:pPr>
            <w:r>
              <w:rPr>
                <w:b/>
                <w:bCs/>
                <w:sz w:val="18"/>
                <w:szCs w:val="18"/>
              </w:rPr>
              <w:t>Program Qualifications vs. Learning Outcomes</w:t>
            </w:r>
          </w:p>
          <w:p w:rsidR="008E5805" w:rsidRDefault="008E5805" w:rsidP="001E2BFD">
            <w:pPr>
              <w:spacing w:after="40"/>
            </w:pPr>
            <w:r>
              <w:rPr>
                <w:i/>
                <w:iCs/>
                <w:sz w:val="14"/>
                <w:szCs w:val="14"/>
              </w:rPr>
              <w:t>Consider the below program qualifications determined in terms of learning outcomes of all the courses in the curriculum and capabilities. Look at the learning outcomes of this course given above. Relate these two using the Likert Scale by marking with X in one of the five choices at the right..</w:t>
            </w:r>
          </w:p>
        </w:tc>
      </w:tr>
      <w:tr w:rsidR="008E5805" w:rsidTr="001E2BFD">
        <w:tc>
          <w:tcPr>
            <w:tcW w:w="567" w:type="dxa"/>
            <w:vMerge w:val="restart"/>
            <w:tcBorders>
              <w:top w:val="single" w:sz="4" w:space="0" w:color="000000"/>
              <w:left w:val="single" w:sz="4" w:space="0" w:color="000000"/>
              <w:bottom w:val="single" w:sz="4" w:space="0" w:color="000000"/>
            </w:tcBorders>
            <w:shd w:val="clear" w:color="auto" w:fill="auto"/>
            <w:vAlign w:val="center"/>
          </w:tcPr>
          <w:p w:rsidR="008E5805" w:rsidRDefault="008E5805" w:rsidP="001E2BFD">
            <w:pPr>
              <w:jc w:val="center"/>
              <w:rPr>
                <w:b/>
                <w:bCs/>
              </w:rPr>
            </w:pPr>
            <w:r>
              <w:rPr>
                <w:b/>
                <w:bCs/>
              </w:rPr>
              <w:t>No</w:t>
            </w:r>
          </w:p>
        </w:tc>
        <w:tc>
          <w:tcPr>
            <w:tcW w:w="7655" w:type="dxa"/>
            <w:vMerge w:val="restart"/>
            <w:tcBorders>
              <w:top w:val="single" w:sz="4" w:space="0" w:color="000000"/>
              <w:left w:val="single" w:sz="4" w:space="0" w:color="000000"/>
              <w:bottom w:val="single" w:sz="4" w:space="0" w:color="000000"/>
            </w:tcBorders>
            <w:shd w:val="clear" w:color="auto" w:fill="auto"/>
            <w:vAlign w:val="center"/>
          </w:tcPr>
          <w:p w:rsidR="008E5805" w:rsidRDefault="008E5805" w:rsidP="001E2BFD">
            <w:pPr>
              <w:jc w:val="center"/>
              <w:rPr>
                <w:b/>
                <w:bCs/>
              </w:rPr>
            </w:pPr>
            <w:r>
              <w:rPr>
                <w:b/>
                <w:bCs/>
              </w:rPr>
              <w:t>Program Qualifications</w:t>
            </w:r>
          </w:p>
        </w:tc>
        <w:tc>
          <w:tcPr>
            <w:tcW w:w="2136" w:type="dxa"/>
            <w:gridSpan w:val="5"/>
            <w:tcBorders>
              <w:top w:val="single" w:sz="4" w:space="0" w:color="000000"/>
              <w:left w:val="single" w:sz="4" w:space="0" w:color="000000"/>
              <w:bottom w:val="single" w:sz="4" w:space="0" w:color="000000"/>
              <w:right w:val="single" w:sz="4" w:space="0" w:color="000000"/>
            </w:tcBorders>
            <w:shd w:val="clear" w:color="auto" w:fill="auto"/>
          </w:tcPr>
          <w:p w:rsidR="008E5805" w:rsidRDefault="008E5805" w:rsidP="001E2BFD">
            <w:pPr>
              <w:jc w:val="center"/>
            </w:pPr>
            <w:r>
              <w:rPr>
                <w:b/>
                <w:bCs/>
              </w:rPr>
              <w:t>Contribution</w:t>
            </w:r>
          </w:p>
        </w:tc>
      </w:tr>
      <w:tr w:rsidR="008E5805" w:rsidTr="001E2BFD">
        <w:tc>
          <w:tcPr>
            <w:tcW w:w="567" w:type="dxa"/>
            <w:vMerge/>
            <w:tcBorders>
              <w:top w:val="single" w:sz="4" w:space="0" w:color="000000"/>
              <w:left w:val="single" w:sz="4" w:space="0" w:color="000000"/>
              <w:bottom w:val="single" w:sz="4" w:space="0" w:color="000000"/>
            </w:tcBorders>
            <w:shd w:val="clear" w:color="auto" w:fill="auto"/>
          </w:tcPr>
          <w:p w:rsidR="008E5805" w:rsidRDefault="008E5805" w:rsidP="001E2BFD">
            <w:pPr>
              <w:snapToGrid w:val="0"/>
            </w:pPr>
          </w:p>
        </w:tc>
        <w:tc>
          <w:tcPr>
            <w:tcW w:w="7655" w:type="dxa"/>
            <w:vMerge/>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pPr>
          </w:p>
        </w:tc>
        <w:tc>
          <w:tcPr>
            <w:tcW w:w="425" w:type="dxa"/>
            <w:tcBorders>
              <w:top w:val="single" w:sz="4" w:space="0" w:color="000000"/>
              <w:left w:val="single" w:sz="4" w:space="0" w:color="000000"/>
              <w:bottom w:val="single" w:sz="4" w:space="0" w:color="000000"/>
            </w:tcBorders>
            <w:shd w:val="clear" w:color="auto" w:fill="auto"/>
          </w:tcPr>
          <w:p w:rsidR="008E5805" w:rsidRDefault="008E5805" w:rsidP="001E2BFD">
            <w:pPr>
              <w:jc w:val="center"/>
              <w:rPr>
                <w:b/>
                <w:bCs/>
              </w:rPr>
            </w:pPr>
            <w:r>
              <w:rPr>
                <w:b/>
                <w:bCs/>
              </w:rPr>
              <w:t>0</w:t>
            </w:r>
          </w:p>
        </w:tc>
        <w:tc>
          <w:tcPr>
            <w:tcW w:w="425" w:type="dxa"/>
            <w:tcBorders>
              <w:top w:val="single" w:sz="4" w:space="0" w:color="000000"/>
              <w:left w:val="single" w:sz="4" w:space="0" w:color="000000"/>
              <w:bottom w:val="single" w:sz="4" w:space="0" w:color="000000"/>
            </w:tcBorders>
            <w:shd w:val="clear" w:color="auto" w:fill="auto"/>
          </w:tcPr>
          <w:p w:rsidR="008E5805" w:rsidRDefault="008E5805" w:rsidP="001E2BFD">
            <w:pPr>
              <w:jc w:val="center"/>
              <w:rPr>
                <w:b/>
                <w:bCs/>
              </w:rPr>
            </w:pPr>
            <w:r>
              <w:rPr>
                <w:b/>
                <w:bCs/>
              </w:rPr>
              <w:t>1</w:t>
            </w:r>
          </w:p>
        </w:tc>
        <w:tc>
          <w:tcPr>
            <w:tcW w:w="426" w:type="dxa"/>
            <w:tcBorders>
              <w:top w:val="single" w:sz="4" w:space="0" w:color="000000"/>
              <w:left w:val="single" w:sz="4" w:space="0" w:color="000000"/>
              <w:bottom w:val="single" w:sz="4" w:space="0" w:color="000000"/>
            </w:tcBorders>
            <w:shd w:val="clear" w:color="auto" w:fill="auto"/>
          </w:tcPr>
          <w:p w:rsidR="008E5805" w:rsidRDefault="008E5805" w:rsidP="001E2BFD">
            <w:pPr>
              <w:jc w:val="center"/>
              <w:rPr>
                <w:b/>
                <w:bCs/>
              </w:rPr>
            </w:pPr>
            <w:r>
              <w:rPr>
                <w:b/>
                <w:bCs/>
              </w:rPr>
              <w:t>2</w:t>
            </w:r>
          </w:p>
        </w:tc>
        <w:tc>
          <w:tcPr>
            <w:tcW w:w="425" w:type="dxa"/>
            <w:tcBorders>
              <w:top w:val="single" w:sz="4" w:space="0" w:color="000000"/>
              <w:left w:val="single" w:sz="4" w:space="0" w:color="000000"/>
              <w:bottom w:val="single" w:sz="4" w:space="0" w:color="000000"/>
            </w:tcBorders>
            <w:shd w:val="clear" w:color="auto" w:fill="auto"/>
          </w:tcPr>
          <w:p w:rsidR="008E5805" w:rsidRDefault="008E5805" w:rsidP="001E2BFD">
            <w:pPr>
              <w:jc w:val="center"/>
              <w:rPr>
                <w:b/>
                <w:bCs/>
              </w:rPr>
            </w:pPr>
            <w:r>
              <w:rPr>
                <w:b/>
                <w:bCs/>
              </w:rPr>
              <w:t>3</w:t>
            </w:r>
          </w:p>
        </w:tc>
        <w:tc>
          <w:tcPr>
            <w:tcW w:w="435" w:type="dxa"/>
            <w:tcBorders>
              <w:top w:val="single" w:sz="4" w:space="0" w:color="000000"/>
              <w:left w:val="single" w:sz="4" w:space="0" w:color="000000"/>
              <w:bottom w:val="single" w:sz="4" w:space="0" w:color="000000"/>
              <w:right w:val="single" w:sz="4" w:space="0" w:color="000000"/>
            </w:tcBorders>
            <w:shd w:val="clear" w:color="auto" w:fill="auto"/>
          </w:tcPr>
          <w:p w:rsidR="008E5805" w:rsidRDefault="008E5805" w:rsidP="001E2BFD">
            <w:pPr>
              <w:jc w:val="center"/>
            </w:pPr>
            <w:r>
              <w:rPr>
                <w:b/>
                <w:bCs/>
              </w:rPr>
              <w:t>4</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1</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Adequate knowledge in mathematics, science and engineering subjects pertaining to engineering; ability to use theoretical and applied information in these areas to model and solve complex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r w:rsidR="004B5ADE">
              <w:rPr>
                <w:b/>
                <w:bCs/>
                <w:sz w:val="18"/>
                <w:szCs w:val="18"/>
              </w:rPr>
              <w:t>x</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2</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identify and define complex engineering problems; ability to select and apply proper analysis tools and modeling techniques for formulating and solving such problems.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4B5ADE"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3</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design a complex system, a process or product under realistic constraints and conditions in such a way as to meet the desired requirements; ability to apply modern design methods for this purpose.</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4B5ADE" w:rsidP="001E2BFD">
            <w:pPr>
              <w:snapToGrid w:val="0"/>
              <w:spacing w:before="20" w:after="20"/>
              <w:jc w:val="center"/>
              <w:rPr>
                <w:b/>
                <w:bCs/>
                <w:sz w:val="18"/>
                <w:szCs w:val="18"/>
              </w:rPr>
            </w:pPr>
            <w:r>
              <w:rPr>
                <w:b/>
                <w:bCs/>
                <w:sz w:val="18"/>
                <w:szCs w:val="18"/>
              </w:rPr>
              <w:t>x</w:t>
            </w:r>
            <w:r w:rsidR="009215B3">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4</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devise, select and use modern techniques to analyze and solve complex problems for engineering practice; ability to use information technologies effectively.</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8E5805" w:rsidP="001E2BFD">
            <w:pPr>
              <w:snapToGrid w:val="0"/>
              <w:spacing w:before="20" w:after="20"/>
              <w:jc w:val="center"/>
              <w:rPr>
                <w:b/>
                <w:bCs/>
                <w:sz w:val="18"/>
                <w:szCs w:val="18"/>
              </w:rPr>
            </w:pP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r w:rsidR="004B5ADE">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5</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design and conduct experiments, gather data, analyze and interpret results for investigating engineering problems.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4B5ADE"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6</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work efficiently in intra-disciplinary and multidisciplinary teams by collaborating effectively; ability to work individually.</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4B5ADE"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7</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Ability to communicate effectively in Turkish and in English both orally and in writing; knowledge of at least one foreign language; ability to write report, to read report, to prepare design and production reports, to give presentation, to give instruction and receive instruction, effectively.</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4B5ADE"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8</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Awareness of life-long learning; ability to access information, to follow developments in science and technology, and to keep continuous self-improvement.</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4B5ADE"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9</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Awareness of professional and ethical responsibility; knowledge in standarts used in engineering applications.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4B5ADE"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10</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Knowledge in project management, risk management and change management; awareness of entrepreneurship and innovation; knowledge in sustainable development.</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4B5ADE"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r w:rsidR="008E5805" w:rsidTr="001E2BFD">
        <w:trPr>
          <w:trHeight w:val="510"/>
        </w:trPr>
        <w:tc>
          <w:tcPr>
            <w:tcW w:w="567"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pacing w:before="20" w:after="20"/>
              <w:jc w:val="center"/>
              <w:rPr>
                <w:sz w:val="18"/>
                <w:szCs w:val="18"/>
              </w:rPr>
            </w:pPr>
            <w:r>
              <w:rPr>
                <w:sz w:val="18"/>
                <w:szCs w:val="18"/>
              </w:rPr>
              <w:t>11</w:t>
            </w:r>
          </w:p>
        </w:tc>
        <w:tc>
          <w:tcPr>
            <w:tcW w:w="7655" w:type="dxa"/>
            <w:tcBorders>
              <w:top w:val="single" w:sz="4" w:space="0" w:color="000000"/>
              <w:left w:val="single" w:sz="4" w:space="0" w:color="000000"/>
              <w:bottom w:val="single" w:sz="4" w:space="0" w:color="000000"/>
            </w:tcBorders>
            <w:shd w:val="clear" w:color="auto" w:fill="FFFFFF"/>
            <w:vAlign w:val="center"/>
          </w:tcPr>
          <w:p w:rsidR="008E5805" w:rsidRDefault="009215B3" w:rsidP="001E2BFD">
            <w:pPr>
              <w:spacing w:before="20" w:after="20"/>
              <w:rPr>
                <w:sz w:val="18"/>
                <w:szCs w:val="18"/>
              </w:rPr>
            </w:pPr>
            <w:r>
              <w:rPr>
                <w:sz w:val="18"/>
                <w:szCs w:val="18"/>
              </w:rPr>
              <w:t>Knowledge in global and social effects of engineering practices on health, environment, safety and contemporary issues; awareness of the legal consequences of engineering solutions.</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4B5ADE" w:rsidP="001E2BFD">
            <w:pPr>
              <w:snapToGrid w:val="0"/>
              <w:spacing w:before="20" w:after="20"/>
              <w:jc w:val="center"/>
              <w:rPr>
                <w:b/>
                <w:bCs/>
                <w:sz w:val="18"/>
                <w:szCs w:val="18"/>
              </w:rPr>
            </w:pPr>
            <w:r>
              <w:rPr>
                <w:b/>
                <w:bCs/>
                <w:sz w:val="18"/>
                <w:szCs w:val="18"/>
              </w:rPr>
              <w:t>x</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6"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25" w:type="dxa"/>
            <w:tcBorders>
              <w:top w:val="single" w:sz="4" w:space="0" w:color="000000"/>
              <w:left w:val="single" w:sz="4" w:space="0" w:color="000000"/>
              <w:bottom w:val="single" w:sz="4" w:space="0" w:color="000000"/>
            </w:tcBorders>
            <w:shd w:val="clear" w:color="auto" w:fill="auto"/>
            <w:vAlign w:val="center"/>
          </w:tcPr>
          <w:p w:rsidR="008E5805" w:rsidRDefault="009215B3" w:rsidP="001E2BFD">
            <w:pPr>
              <w:snapToGrid w:val="0"/>
              <w:spacing w:before="20" w:after="20"/>
              <w:jc w:val="center"/>
              <w:rPr>
                <w:b/>
                <w:bCs/>
                <w:sz w:val="18"/>
                <w:szCs w:val="18"/>
              </w:rPr>
            </w:pPr>
            <w:r>
              <w:rPr>
                <w:b/>
                <w:bCs/>
                <w:sz w:val="18"/>
                <w:szCs w:val="18"/>
              </w:rPr>
              <w:t xml:space="preserve"> </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805" w:rsidRDefault="009215B3" w:rsidP="001E2BFD">
            <w:pPr>
              <w:snapToGrid w:val="0"/>
              <w:spacing w:before="20" w:after="20"/>
              <w:jc w:val="center"/>
            </w:pPr>
            <w:r>
              <w:t xml:space="preserve"> </w:t>
            </w:r>
          </w:p>
        </w:tc>
      </w:tr>
    </w:tbl>
    <w:p w:rsidR="00922E5D" w:rsidRDefault="00922E5D">
      <w:pPr>
        <w:jc w:val="right"/>
        <w:rPr>
          <w:b/>
          <w:bCs/>
          <w:sz w:val="18"/>
          <w:szCs w:val="18"/>
        </w:rPr>
      </w:pPr>
      <w:r>
        <w:t xml:space="preserve">Contribution Scale to a Qualification: </w:t>
      </w:r>
      <w:r>
        <w:rPr>
          <w:b/>
          <w:bCs/>
        </w:rPr>
        <w:t>0</w:t>
      </w:r>
      <w:r>
        <w:t xml:space="preserve">-None, </w:t>
      </w:r>
      <w:r>
        <w:rPr>
          <w:b/>
          <w:bCs/>
        </w:rPr>
        <w:t>1</w:t>
      </w:r>
      <w:r>
        <w:t xml:space="preserve">-Little, </w:t>
      </w:r>
      <w:r>
        <w:rPr>
          <w:b/>
          <w:bCs/>
        </w:rPr>
        <w:t>2</w:t>
      </w:r>
      <w:r>
        <w:t xml:space="preserve">-Medium, </w:t>
      </w:r>
      <w:r>
        <w:rPr>
          <w:b/>
          <w:bCs/>
        </w:rPr>
        <w:t>3</w:t>
      </w:r>
      <w:r>
        <w:t xml:space="preserve">-Considerable, </w:t>
      </w:r>
      <w:r>
        <w:rPr>
          <w:b/>
          <w:bCs/>
        </w:rPr>
        <w:t>4</w:t>
      </w:r>
      <w:r>
        <w:t>-Largest</w:t>
      </w:r>
    </w:p>
    <w:p w:rsidR="00922E5D" w:rsidRDefault="00922E5D">
      <w:pPr>
        <w:spacing w:before="120"/>
        <w:rPr>
          <w:i/>
          <w:iCs/>
          <w:sz w:val="14"/>
          <w:szCs w:val="14"/>
        </w:rPr>
      </w:pPr>
      <w:r>
        <w:rPr>
          <w:b/>
          <w:bCs/>
          <w:sz w:val="18"/>
          <w:szCs w:val="18"/>
        </w:rPr>
        <w:t>Part III New Course Proposal Information</w:t>
      </w:r>
      <w:r>
        <w:t xml:space="preserve"> </w:t>
      </w:r>
    </w:p>
    <w:p w:rsidR="00922E5D" w:rsidRDefault="00922E5D">
      <w:r>
        <w:rPr>
          <w:i/>
          <w:iCs/>
          <w:sz w:val="14"/>
          <w:szCs w:val="14"/>
        </w:rPr>
        <w:t>State only if it is a new course</w:t>
      </w:r>
    </w:p>
    <w:p w:rsidR="00922E5D" w:rsidRDefault="00922E5D"/>
    <w:tbl>
      <w:tblPr>
        <w:tblW w:w="0" w:type="auto"/>
        <w:tblInd w:w="-111" w:type="dxa"/>
        <w:tblLayout w:type="fixed"/>
        <w:tblLook w:val="0000" w:firstRow="0" w:lastRow="0" w:firstColumn="0" w:lastColumn="0" w:noHBand="0" w:noVBand="0"/>
      </w:tblPr>
      <w:tblGrid>
        <w:gridCol w:w="1553"/>
        <w:gridCol w:w="1036"/>
        <w:gridCol w:w="518"/>
        <w:gridCol w:w="1779"/>
        <w:gridCol w:w="531"/>
        <w:gridCol w:w="532"/>
        <w:gridCol w:w="265"/>
        <w:gridCol w:w="518"/>
        <w:gridCol w:w="1036"/>
        <w:gridCol w:w="307"/>
        <w:gridCol w:w="1765"/>
        <w:gridCol w:w="518"/>
      </w:tblGrid>
      <w:tr w:rsidR="00922E5D">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t xml:space="preserve">Is the new course </w:t>
            </w:r>
            <w:r>
              <w:rPr>
                <w:b/>
                <w:bCs/>
              </w:rPr>
              <w:t>replacing</w:t>
            </w:r>
            <w:r>
              <w:t xml:space="preserve"> a former course in the curriculum</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Yes</w:t>
            </w:r>
          </w:p>
          <w:p w:rsidR="00922E5D" w:rsidRDefault="0004265B">
            <w:pPr>
              <w:jc w:val="center"/>
            </w:pPr>
            <w:r>
              <w:fldChar w:fldCharType="begin">
                <w:ffData>
                  <w:name w:val="ReplaceYes"/>
                  <w:enabled/>
                  <w:calcOnExit w:val="0"/>
                  <w:checkBox>
                    <w:sizeAuto/>
                    <w:default w:val="1"/>
                  </w:checkBox>
                </w:ffData>
              </w:fldChar>
            </w:r>
            <w:bookmarkStart w:id="7" w:name="ReplaceYes"/>
            <w:r>
              <w:instrText xml:space="preserve"> FORMCHECKBOX </w:instrText>
            </w:r>
            <w:r w:rsidR="00633963">
              <w:fldChar w:fldCharType="separate"/>
            </w:r>
            <w:r>
              <w:fldChar w:fldCharType="end"/>
            </w:r>
            <w:bookmarkEnd w:id="7"/>
          </w:p>
        </w:tc>
        <w:tc>
          <w:tcPr>
            <w:tcW w:w="532"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No</w:t>
            </w:r>
          </w:p>
          <w:p w:rsidR="00922E5D" w:rsidRDefault="0004265B">
            <w:pPr>
              <w:jc w:val="center"/>
              <w:rPr>
                <w:sz w:val="12"/>
                <w:szCs w:val="12"/>
              </w:rPr>
            </w:pPr>
            <w:r>
              <w:fldChar w:fldCharType="begin">
                <w:ffData>
                  <w:name w:val="ReplaceNo"/>
                  <w:enabled/>
                  <w:calcOnExit w:val="0"/>
                  <w:checkBox>
                    <w:sizeAuto/>
                    <w:default w:val="0"/>
                  </w:checkBox>
                </w:ffData>
              </w:fldChar>
            </w:r>
            <w:bookmarkStart w:id="8" w:name="ReplaceNo"/>
            <w:r>
              <w:instrText xml:space="preserve"> FORMCHECKBOX </w:instrText>
            </w:r>
            <w:r w:rsidR="00633963">
              <w:fldChar w:fldCharType="separate"/>
            </w:r>
            <w:r>
              <w:fldChar w:fldCharType="end"/>
            </w:r>
            <w:bookmarkEnd w:id="8"/>
          </w:p>
        </w:tc>
        <w:tc>
          <w:tcPr>
            <w:tcW w:w="2126" w:type="dxa"/>
            <w:gridSpan w:val="4"/>
            <w:tcBorders>
              <w:top w:val="single" w:sz="4" w:space="0" w:color="000000"/>
              <w:left w:val="single" w:sz="4" w:space="0" w:color="000000"/>
            </w:tcBorders>
            <w:shd w:val="clear" w:color="auto" w:fill="auto"/>
            <w:vAlign w:val="center"/>
          </w:tcPr>
          <w:p w:rsidR="00922E5D" w:rsidRDefault="00922E5D">
            <w:pPr>
              <w:jc w:val="center"/>
            </w:pPr>
            <w:r>
              <w:rPr>
                <w:sz w:val="12"/>
                <w:szCs w:val="12"/>
              </w:rPr>
              <w:t>Former Course’s Code</w:t>
            </w:r>
            <w:r>
              <w:rPr>
                <w:sz w:val="8"/>
                <w:szCs w:val="8"/>
              </w:rPr>
              <w:t xml:space="preserve"> </w:t>
            </w:r>
          </w:p>
          <w:p w:rsidR="00922E5D" w:rsidRDefault="004510D7">
            <w:pPr>
              <w:spacing w:before="40" w:after="40"/>
            </w:pPr>
            <w:r w:rsidRPr="004510D7">
              <w:t>ME 417</w:t>
            </w:r>
          </w:p>
        </w:tc>
        <w:tc>
          <w:tcPr>
            <w:tcW w:w="2283" w:type="dxa"/>
            <w:gridSpan w:val="2"/>
            <w:tcBorders>
              <w:top w:val="single" w:sz="4" w:space="0" w:color="000000"/>
              <w:left w:val="single" w:sz="4" w:space="0" w:color="000000"/>
              <w:right w:val="single" w:sz="4" w:space="0" w:color="000000"/>
            </w:tcBorders>
            <w:shd w:val="clear" w:color="auto" w:fill="auto"/>
            <w:vAlign w:val="center"/>
          </w:tcPr>
          <w:p w:rsidR="00922E5D" w:rsidRDefault="00922E5D">
            <w:pPr>
              <w:jc w:val="center"/>
            </w:pPr>
            <w:r>
              <w:rPr>
                <w:sz w:val="12"/>
                <w:szCs w:val="12"/>
              </w:rPr>
              <w:t>Former Course’s Name</w:t>
            </w:r>
          </w:p>
          <w:p w:rsidR="00922E5D" w:rsidRDefault="004510D7">
            <w:pPr>
              <w:jc w:val="center"/>
              <w:rPr>
                <w:b/>
                <w:bCs/>
                <w:sz w:val="12"/>
                <w:szCs w:val="12"/>
                <w:lang w:val="tr-TR" w:eastAsia="tr-TR"/>
              </w:rPr>
            </w:pPr>
            <w:r w:rsidRPr="004510D7">
              <w:rPr>
                <w:b/>
                <w:bCs/>
                <w:sz w:val="12"/>
                <w:szCs w:val="12"/>
                <w:lang w:val="tr-TR" w:eastAsia="tr-TR"/>
              </w:rPr>
              <w:t>105738</w:t>
            </w:r>
          </w:p>
        </w:tc>
      </w:tr>
      <w:tr w:rsidR="00922E5D">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424"/>
        </w:trPr>
        <w:tc>
          <w:tcPr>
            <w:tcW w:w="4886" w:type="dxa"/>
            <w:gridSpan w:val="4"/>
            <w:vMerge w:val="restart"/>
            <w:tcBorders>
              <w:top w:val="single" w:sz="4" w:space="0" w:color="000000"/>
              <w:left w:val="single" w:sz="4" w:space="0" w:color="000000"/>
              <w:bottom w:val="single" w:sz="4" w:space="0" w:color="000000"/>
            </w:tcBorders>
            <w:shd w:val="clear" w:color="auto" w:fill="D9D9D9"/>
            <w:vAlign w:val="center"/>
          </w:tcPr>
          <w:p w:rsidR="00922E5D" w:rsidRDefault="00922E5D">
            <w:r>
              <w:t xml:space="preserve">Is there any similar course which has content </w:t>
            </w:r>
            <w:r>
              <w:rPr>
                <w:b/>
                <w:bCs/>
              </w:rPr>
              <w:t>overlap</w:t>
            </w:r>
            <w:r>
              <w:t xml:space="preserve"> with other courses offered by the university</w:t>
            </w:r>
            <w:r>
              <w:rPr>
                <w:b/>
                <w:bCs/>
              </w:rPr>
              <w:t>?</w:t>
            </w:r>
          </w:p>
        </w:tc>
        <w:tc>
          <w:tcPr>
            <w:tcW w:w="531"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Yes</w:t>
            </w:r>
          </w:p>
          <w:p w:rsidR="00922E5D" w:rsidRDefault="0004265B">
            <w:pPr>
              <w:jc w:val="center"/>
            </w:pPr>
            <w:r>
              <w:fldChar w:fldCharType="begin">
                <w:ffData>
                  <w:name w:val="OverlapYes"/>
                  <w:enabled/>
                  <w:calcOnExit w:val="0"/>
                  <w:checkBox>
                    <w:sizeAuto/>
                    <w:default w:val="0"/>
                  </w:checkBox>
                </w:ffData>
              </w:fldChar>
            </w:r>
            <w:bookmarkStart w:id="9" w:name="OverlapYes"/>
            <w:r>
              <w:instrText xml:space="preserve"> FORMCHECKBOX </w:instrText>
            </w:r>
            <w:r w:rsidR="00633963">
              <w:fldChar w:fldCharType="separate"/>
            </w:r>
            <w:r>
              <w:fldChar w:fldCharType="end"/>
            </w:r>
            <w:bookmarkEnd w:id="9"/>
          </w:p>
        </w:tc>
        <w:tc>
          <w:tcPr>
            <w:tcW w:w="532" w:type="dxa"/>
            <w:vMerge w:val="restart"/>
            <w:tcBorders>
              <w:top w:val="single" w:sz="4" w:space="0" w:color="000000"/>
              <w:left w:val="single" w:sz="4" w:space="0" w:color="000000"/>
              <w:bottom w:val="single" w:sz="4" w:space="0" w:color="000000"/>
            </w:tcBorders>
            <w:shd w:val="clear" w:color="auto" w:fill="auto"/>
            <w:vAlign w:val="center"/>
          </w:tcPr>
          <w:p w:rsidR="00922E5D" w:rsidRDefault="00922E5D">
            <w:pPr>
              <w:jc w:val="center"/>
            </w:pPr>
            <w:r>
              <w:t>No</w:t>
            </w:r>
          </w:p>
          <w:p w:rsidR="00922E5D" w:rsidRDefault="0004265B">
            <w:pPr>
              <w:jc w:val="center"/>
              <w:rPr>
                <w:sz w:val="12"/>
                <w:szCs w:val="12"/>
              </w:rPr>
            </w:pPr>
            <w:r>
              <w:fldChar w:fldCharType="begin">
                <w:ffData>
                  <w:name w:val="OverlapNo"/>
                  <w:enabled/>
                  <w:calcOnExit w:val="0"/>
                  <w:checkBox>
                    <w:sizeAuto/>
                    <w:default w:val="0"/>
                  </w:checkBox>
                </w:ffData>
              </w:fldChar>
            </w:r>
            <w:bookmarkStart w:id="10" w:name="OverlapNo"/>
            <w:r>
              <w:instrText xml:space="preserve"> FORMCHECKBOX </w:instrText>
            </w:r>
            <w:r w:rsidR="00633963">
              <w:fldChar w:fldCharType="separate"/>
            </w:r>
            <w:r>
              <w:fldChar w:fldCharType="end"/>
            </w:r>
            <w:bookmarkEnd w:id="10"/>
          </w:p>
        </w:tc>
        <w:tc>
          <w:tcPr>
            <w:tcW w:w="2126" w:type="dxa"/>
            <w:gridSpan w:val="4"/>
            <w:tcBorders>
              <w:top w:val="single" w:sz="4" w:space="0" w:color="000000"/>
              <w:left w:val="single" w:sz="4" w:space="0" w:color="000000"/>
            </w:tcBorders>
            <w:shd w:val="clear" w:color="auto" w:fill="auto"/>
            <w:vAlign w:val="center"/>
          </w:tcPr>
          <w:p w:rsidR="00922E5D" w:rsidRDefault="00922E5D">
            <w:pPr>
              <w:jc w:val="center"/>
            </w:pPr>
            <w:r>
              <w:rPr>
                <w:sz w:val="12"/>
                <w:szCs w:val="12"/>
              </w:rPr>
              <w:t>Most Similar Course’s Code</w:t>
            </w:r>
            <w:r>
              <w:rPr>
                <w:sz w:val="8"/>
                <w:szCs w:val="8"/>
              </w:rPr>
              <w:t xml:space="preserve"> </w:t>
            </w:r>
          </w:p>
          <w:p w:rsidR="00922E5D" w:rsidRDefault="00922E5D">
            <w:pPr>
              <w:spacing w:before="40" w:after="40"/>
            </w:pPr>
          </w:p>
        </w:tc>
        <w:tc>
          <w:tcPr>
            <w:tcW w:w="2283" w:type="dxa"/>
            <w:gridSpan w:val="2"/>
            <w:tcBorders>
              <w:top w:val="single" w:sz="4" w:space="0" w:color="000000"/>
              <w:left w:val="single" w:sz="4" w:space="0" w:color="000000"/>
              <w:right w:val="single" w:sz="4" w:space="0" w:color="000000"/>
            </w:tcBorders>
            <w:shd w:val="clear" w:color="auto" w:fill="auto"/>
            <w:vAlign w:val="center"/>
          </w:tcPr>
          <w:p w:rsidR="00922E5D" w:rsidRDefault="00922E5D">
            <w:pPr>
              <w:jc w:val="center"/>
            </w:pPr>
            <w:r>
              <w:rPr>
                <w:sz w:val="12"/>
                <w:szCs w:val="12"/>
              </w:rPr>
              <w:t>Most Similar Course’s Name</w:t>
            </w:r>
          </w:p>
          <w:p w:rsidR="00922E5D" w:rsidRDefault="00922E5D">
            <w:pPr>
              <w:jc w:val="center"/>
              <w:rPr>
                <w:b/>
                <w:bCs/>
                <w:sz w:val="12"/>
                <w:szCs w:val="12"/>
                <w:lang w:val="tr-TR" w:eastAsia="tr-TR"/>
              </w:rPr>
            </w:pPr>
          </w:p>
        </w:tc>
      </w:tr>
      <w:tr w:rsidR="00922E5D">
        <w:trPr>
          <w:trHeight w:val="128"/>
        </w:trPr>
        <w:tc>
          <w:tcPr>
            <w:tcW w:w="4886" w:type="dxa"/>
            <w:gridSpan w:val="4"/>
            <w:vMerge/>
            <w:tcBorders>
              <w:top w:val="single" w:sz="4" w:space="0" w:color="000000"/>
              <w:left w:val="single" w:sz="4" w:space="0" w:color="000000"/>
              <w:bottom w:val="single" w:sz="4" w:space="0" w:color="000000"/>
            </w:tcBorders>
            <w:shd w:val="clear" w:color="auto" w:fill="D9D9D9"/>
            <w:vAlign w:val="center"/>
          </w:tcPr>
          <w:p w:rsidR="00922E5D" w:rsidRDefault="00922E5D">
            <w:pPr>
              <w:snapToGrid w:val="0"/>
              <w:jc w:val="center"/>
              <w:rPr>
                <w:sz w:val="12"/>
                <w:szCs w:val="12"/>
              </w:rPr>
            </w:pPr>
          </w:p>
        </w:tc>
        <w:tc>
          <w:tcPr>
            <w:tcW w:w="531"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532" w:type="dxa"/>
            <w:vMerge/>
            <w:tcBorders>
              <w:top w:val="single" w:sz="4" w:space="0" w:color="000000"/>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126" w:type="dxa"/>
            <w:gridSpan w:val="4"/>
            <w:tcBorders>
              <w:left w:val="single" w:sz="4" w:space="0" w:color="000000"/>
              <w:bottom w:val="single" w:sz="4" w:space="0" w:color="000000"/>
            </w:tcBorders>
            <w:shd w:val="clear" w:color="auto" w:fill="auto"/>
            <w:vAlign w:val="center"/>
          </w:tcPr>
          <w:p w:rsidR="00922E5D" w:rsidRDefault="00922E5D">
            <w:pPr>
              <w:snapToGrid w:val="0"/>
              <w:jc w:val="center"/>
              <w:rPr>
                <w:sz w:val="12"/>
                <w:szCs w:val="12"/>
              </w:rPr>
            </w:pPr>
          </w:p>
        </w:tc>
        <w:tc>
          <w:tcPr>
            <w:tcW w:w="2283" w:type="dxa"/>
            <w:gridSpan w:val="2"/>
            <w:tcBorders>
              <w:left w:val="single" w:sz="4" w:space="0" w:color="000000"/>
              <w:bottom w:val="single" w:sz="4" w:space="0" w:color="000000"/>
              <w:right w:val="single" w:sz="4" w:space="0" w:color="000000"/>
            </w:tcBorders>
            <w:shd w:val="clear" w:color="auto" w:fill="auto"/>
            <w:vAlign w:val="center"/>
          </w:tcPr>
          <w:p w:rsidR="00922E5D" w:rsidRDefault="00922E5D">
            <w:pPr>
              <w:snapToGrid w:val="0"/>
              <w:jc w:val="center"/>
              <w:rPr>
                <w:sz w:val="12"/>
                <w:szCs w:val="12"/>
              </w:rPr>
            </w:pPr>
          </w:p>
        </w:tc>
      </w:tr>
      <w:tr w:rsidR="00922E5D">
        <w:trPr>
          <w:trHeight w:val="572"/>
        </w:trPr>
        <w:tc>
          <w:tcPr>
            <w:tcW w:w="4886" w:type="dxa"/>
            <w:gridSpan w:val="4"/>
            <w:tcBorders>
              <w:top w:val="single" w:sz="4" w:space="0" w:color="000000"/>
              <w:left w:val="single" w:sz="4" w:space="0" w:color="000000"/>
              <w:bottom w:val="single" w:sz="4" w:space="0" w:color="000000"/>
            </w:tcBorders>
            <w:shd w:val="clear" w:color="auto" w:fill="D9D9D9"/>
            <w:vAlign w:val="center"/>
          </w:tcPr>
          <w:p w:rsidR="00922E5D" w:rsidRDefault="00922E5D">
            <w:pPr>
              <w:rPr>
                <w:i/>
                <w:iCs/>
                <w:sz w:val="14"/>
                <w:szCs w:val="14"/>
              </w:rPr>
            </w:pPr>
            <w:r>
              <w:rPr>
                <w:b/>
                <w:bCs/>
              </w:rPr>
              <w:t>Frequency</w:t>
            </w:r>
            <w:r>
              <w:t xml:space="preserve"> of Offerings </w:t>
            </w:r>
          </w:p>
          <w:p w:rsidR="00922E5D" w:rsidRDefault="00922E5D">
            <w:r>
              <w:rPr>
                <w:i/>
                <w:iCs/>
                <w:sz w:val="14"/>
                <w:szCs w:val="14"/>
              </w:rPr>
              <w:t>Check all semesters that the course is planned to be offered.</w:t>
            </w:r>
          </w:p>
        </w:tc>
        <w:tc>
          <w:tcPr>
            <w:tcW w:w="547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04265B">
            <w:r>
              <w:fldChar w:fldCharType="begin">
                <w:ffData>
                  <w:name w:val="FOFall"/>
                  <w:enabled/>
                  <w:calcOnExit w:val="0"/>
                  <w:checkBox>
                    <w:sizeAuto/>
                    <w:default w:val="0"/>
                  </w:checkBox>
                </w:ffData>
              </w:fldChar>
            </w:r>
            <w:bookmarkStart w:id="11" w:name="FOFall"/>
            <w:r>
              <w:instrText xml:space="preserve"> FORMCHECKBOX </w:instrText>
            </w:r>
            <w:r w:rsidR="00633963">
              <w:fldChar w:fldCharType="separate"/>
            </w:r>
            <w:r>
              <w:fldChar w:fldCharType="end"/>
            </w:r>
            <w:bookmarkEnd w:id="11"/>
            <w:r w:rsidR="00922E5D">
              <w:t xml:space="preserve"> Fall          </w:t>
            </w:r>
            <w:r>
              <w:fldChar w:fldCharType="begin">
                <w:ffData>
                  <w:name w:val="FOSpring"/>
                  <w:enabled/>
                  <w:calcOnExit w:val="0"/>
                  <w:checkBox>
                    <w:sizeAuto/>
                    <w:default w:val="1"/>
                  </w:checkBox>
                </w:ffData>
              </w:fldChar>
            </w:r>
            <w:bookmarkStart w:id="12" w:name="FOSpring"/>
            <w:r>
              <w:instrText xml:space="preserve"> FORMCHECKBOX </w:instrText>
            </w:r>
            <w:r w:rsidR="00633963">
              <w:fldChar w:fldCharType="separate"/>
            </w:r>
            <w:r>
              <w:fldChar w:fldCharType="end"/>
            </w:r>
            <w:bookmarkEnd w:id="12"/>
            <w:r w:rsidR="00922E5D">
              <w:t xml:space="preserve"> Spring          </w:t>
            </w:r>
            <w:r>
              <w:fldChar w:fldCharType="begin">
                <w:ffData>
                  <w:name w:val="FOSummer"/>
                  <w:enabled/>
                  <w:calcOnExit w:val="0"/>
                  <w:checkBox>
                    <w:sizeAuto/>
                    <w:default w:val="0"/>
                  </w:checkBox>
                </w:ffData>
              </w:fldChar>
            </w:r>
            <w:bookmarkStart w:id="13" w:name="FOSummer"/>
            <w:r>
              <w:instrText xml:space="preserve"> FORMCHECKBOX </w:instrText>
            </w:r>
            <w:r w:rsidR="00633963">
              <w:fldChar w:fldCharType="separate"/>
            </w:r>
            <w:r>
              <w:fldChar w:fldCharType="end"/>
            </w:r>
            <w:bookmarkEnd w:id="13"/>
            <w:r w:rsidR="00922E5D">
              <w:t xml:space="preserve"> Summer</w:t>
            </w:r>
          </w:p>
        </w:tc>
      </w:tr>
      <w:tr w:rsidR="00922E5D">
        <w:trPr>
          <w:trHeight w:val="572"/>
        </w:trPr>
        <w:tc>
          <w:tcPr>
            <w:tcW w:w="1553" w:type="dxa"/>
            <w:tcBorders>
              <w:top w:val="single" w:sz="4" w:space="0" w:color="000000"/>
              <w:left w:val="single" w:sz="4" w:space="0" w:color="000000"/>
              <w:bottom w:val="single" w:sz="4" w:space="0" w:color="000000"/>
            </w:tcBorders>
            <w:shd w:val="clear" w:color="auto" w:fill="D9D9D9"/>
            <w:vAlign w:val="center"/>
          </w:tcPr>
          <w:p w:rsidR="00922E5D" w:rsidRDefault="00922E5D">
            <w:r>
              <w:rPr>
                <w:b/>
                <w:bCs/>
              </w:rPr>
              <w:t>First</w:t>
            </w:r>
            <w:r>
              <w:t xml:space="preserve"> Offering</w:t>
            </w:r>
          </w:p>
        </w:tc>
        <w:tc>
          <w:tcPr>
            <w:tcW w:w="1554" w:type="dxa"/>
            <w:gridSpan w:val="2"/>
            <w:tcBorders>
              <w:top w:val="single" w:sz="4" w:space="0" w:color="000000"/>
              <w:left w:val="single" w:sz="4" w:space="0" w:color="000000"/>
              <w:bottom w:val="single" w:sz="4" w:space="0" w:color="000000"/>
            </w:tcBorders>
            <w:shd w:val="clear" w:color="auto" w:fill="auto"/>
            <w:vAlign w:val="center"/>
          </w:tcPr>
          <w:p w:rsidR="00922E5D" w:rsidRDefault="00922E5D">
            <w:r>
              <w:t>Academic Year</w:t>
            </w:r>
          </w:p>
        </w:tc>
        <w:tc>
          <w:tcPr>
            <w:tcW w:w="3107" w:type="dxa"/>
            <w:gridSpan w:val="4"/>
            <w:tcBorders>
              <w:top w:val="single" w:sz="4" w:space="0" w:color="000000"/>
              <w:bottom w:val="single" w:sz="4" w:space="0" w:color="000000"/>
            </w:tcBorders>
            <w:shd w:val="clear" w:color="auto" w:fill="auto"/>
            <w:vAlign w:val="center"/>
          </w:tcPr>
          <w:p w:rsidR="00922E5D" w:rsidRDefault="0004265B" w:rsidP="004B5ADE">
            <w:r w:rsidRPr="0004265B">
              <w:t>20</w:t>
            </w:r>
            <w:r w:rsidR="004B5ADE">
              <w:t>23</w:t>
            </w:r>
          </w:p>
        </w:tc>
        <w:tc>
          <w:tcPr>
            <w:tcW w:w="1554" w:type="dxa"/>
            <w:gridSpan w:val="2"/>
            <w:tcBorders>
              <w:top w:val="single" w:sz="4" w:space="0" w:color="000000"/>
              <w:bottom w:val="single" w:sz="4" w:space="0" w:color="000000"/>
            </w:tcBorders>
            <w:shd w:val="clear" w:color="auto" w:fill="auto"/>
            <w:vAlign w:val="center"/>
          </w:tcPr>
          <w:p w:rsidR="00922E5D" w:rsidRDefault="00922E5D">
            <w:pPr>
              <w:jc w:val="right"/>
            </w:pPr>
            <w:r>
              <w:t>Semester</w:t>
            </w:r>
          </w:p>
        </w:tc>
        <w:tc>
          <w:tcPr>
            <w:tcW w:w="2590" w:type="dxa"/>
            <w:gridSpan w:val="3"/>
            <w:tcBorders>
              <w:top w:val="single" w:sz="4" w:space="0" w:color="000000"/>
              <w:bottom w:val="single" w:sz="4" w:space="0" w:color="000000"/>
              <w:right w:val="single" w:sz="4" w:space="0" w:color="000000"/>
            </w:tcBorders>
            <w:shd w:val="clear" w:color="auto" w:fill="auto"/>
            <w:vAlign w:val="center"/>
          </w:tcPr>
          <w:p w:rsidR="00922E5D" w:rsidRDefault="0004265B">
            <w:r>
              <w:fldChar w:fldCharType="begin">
                <w:ffData>
                  <w:name w:val="SemesterFall"/>
                  <w:enabled/>
                  <w:calcOnExit w:val="0"/>
                  <w:checkBox>
                    <w:sizeAuto/>
                    <w:default w:val="0"/>
                  </w:checkBox>
                </w:ffData>
              </w:fldChar>
            </w:r>
            <w:bookmarkStart w:id="14" w:name="SemesterFall"/>
            <w:r>
              <w:instrText xml:space="preserve"> FORMCHECKBOX </w:instrText>
            </w:r>
            <w:r w:rsidR="00633963">
              <w:fldChar w:fldCharType="separate"/>
            </w:r>
            <w:r>
              <w:fldChar w:fldCharType="end"/>
            </w:r>
            <w:bookmarkEnd w:id="14"/>
            <w:r w:rsidR="00922E5D">
              <w:t xml:space="preserve"> Fall          </w:t>
            </w:r>
            <w:r>
              <w:fldChar w:fldCharType="begin">
                <w:ffData>
                  <w:name w:val="SemesterSpring"/>
                  <w:enabled/>
                  <w:calcOnExit w:val="0"/>
                  <w:checkBox>
                    <w:sizeAuto/>
                    <w:default w:val="1"/>
                  </w:checkBox>
                </w:ffData>
              </w:fldChar>
            </w:r>
            <w:bookmarkStart w:id="15" w:name="SemesterSpring"/>
            <w:r>
              <w:instrText xml:space="preserve"> FORMCHECKBOX </w:instrText>
            </w:r>
            <w:r w:rsidR="00633963">
              <w:fldChar w:fldCharType="separate"/>
            </w:r>
            <w:r>
              <w:fldChar w:fldCharType="end"/>
            </w:r>
            <w:bookmarkEnd w:id="15"/>
            <w:r w:rsidR="00922E5D">
              <w:t xml:space="preserve"> Spring</w:t>
            </w:r>
          </w:p>
        </w:tc>
      </w:tr>
      <w:tr w:rsidR="00922E5D">
        <w:trPr>
          <w:trHeight w:val="572"/>
        </w:trPr>
        <w:tc>
          <w:tcPr>
            <w:tcW w:w="2589" w:type="dxa"/>
            <w:gridSpan w:val="2"/>
            <w:tcBorders>
              <w:top w:val="single" w:sz="4" w:space="0" w:color="000000"/>
              <w:left w:val="single" w:sz="4" w:space="0" w:color="000000"/>
              <w:bottom w:val="single" w:sz="4" w:space="0" w:color="000000"/>
            </w:tcBorders>
            <w:shd w:val="clear" w:color="auto" w:fill="D9D9D9"/>
            <w:vAlign w:val="center"/>
          </w:tcPr>
          <w:p w:rsidR="00922E5D" w:rsidRDefault="00922E5D">
            <w:r>
              <w:t xml:space="preserve">Maximum </w:t>
            </w:r>
            <w:r>
              <w:rPr>
                <w:b/>
                <w:bCs/>
              </w:rPr>
              <w:t>Class Size</w:t>
            </w:r>
            <w:r>
              <w:t xml:space="preserve"> Proposed</w:t>
            </w:r>
          </w:p>
        </w:tc>
        <w:tc>
          <w:tcPr>
            <w:tcW w:w="518" w:type="dxa"/>
            <w:tcBorders>
              <w:top w:val="single" w:sz="4" w:space="0" w:color="000000"/>
              <w:left w:val="single" w:sz="4" w:space="0" w:color="000000"/>
              <w:bottom w:val="single" w:sz="4" w:space="0" w:color="000000"/>
            </w:tcBorders>
            <w:shd w:val="clear" w:color="auto" w:fill="auto"/>
            <w:vAlign w:val="center"/>
          </w:tcPr>
          <w:p w:rsidR="00922E5D" w:rsidRDefault="0004265B">
            <w:r w:rsidRPr="0004265B">
              <w:t>30</w:t>
            </w:r>
          </w:p>
        </w:tc>
        <w:tc>
          <w:tcPr>
            <w:tcW w:w="3107" w:type="dxa"/>
            <w:gridSpan w:val="4"/>
            <w:tcBorders>
              <w:top w:val="single" w:sz="4" w:space="0" w:color="000000"/>
              <w:left w:val="single" w:sz="4" w:space="0" w:color="000000"/>
              <w:bottom w:val="single" w:sz="4" w:space="0" w:color="000000"/>
            </w:tcBorders>
            <w:shd w:val="clear" w:color="auto" w:fill="D9D9D9"/>
            <w:vAlign w:val="center"/>
          </w:tcPr>
          <w:p w:rsidR="00922E5D" w:rsidRDefault="00922E5D">
            <w:r>
              <w:t xml:space="preserve">Student </w:t>
            </w:r>
            <w:r>
              <w:rPr>
                <w:b/>
                <w:bCs/>
              </w:rPr>
              <w:t xml:space="preserve">Quota </w:t>
            </w:r>
            <w:r>
              <w:t>for Other Departments</w:t>
            </w:r>
          </w:p>
        </w:tc>
        <w:tc>
          <w:tcPr>
            <w:tcW w:w="518" w:type="dxa"/>
            <w:tcBorders>
              <w:top w:val="single" w:sz="4" w:space="0" w:color="000000"/>
              <w:left w:val="single" w:sz="4" w:space="0" w:color="000000"/>
              <w:bottom w:val="single" w:sz="4" w:space="0" w:color="000000"/>
            </w:tcBorders>
            <w:shd w:val="clear" w:color="auto" w:fill="auto"/>
            <w:vAlign w:val="center"/>
          </w:tcPr>
          <w:p w:rsidR="00922E5D" w:rsidRDefault="0004265B">
            <w:r w:rsidRPr="0004265B">
              <w:t>5</w:t>
            </w:r>
          </w:p>
        </w:tc>
        <w:tc>
          <w:tcPr>
            <w:tcW w:w="3108" w:type="dxa"/>
            <w:gridSpan w:val="3"/>
            <w:tcBorders>
              <w:top w:val="single" w:sz="4" w:space="0" w:color="000000"/>
              <w:left w:val="single" w:sz="4" w:space="0" w:color="000000"/>
              <w:bottom w:val="single" w:sz="4" w:space="0" w:color="000000"/>
            </w:tcBorders>
            <w:shd w:val="clear" w:color="auto" w:fill="D9D9D9"/>
            <w:vAlign w:val="center"/>
          </w:tcPr>
          <w:p w:rsidR="00922E5D" w:rsidRDefault="00922E5D">
            <w:r>
              <w:t xml:space="preserve">Approximate </w:t>
            </w:r>
            <w:r>
              <w:rPr>
                <w:b/>
                <w:bCs/>
              </w:rPr>
              <w:t>Number of Students</w:t>
            </w:r>
            <w:r>
              <w:t xml:space="preserve"> Expected to Take the Course</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04265B">
            <w:r w:rsidRPr="0004265B">
              <w:t>30</w:t>
            </w:r>
          </w:p>
        </w:tc>
      </w:tr>
      <w:tr w:rsidR="00922E5D">
        <w:trPr>
          <w:cantSplit/>
          <w:trHeight w:val="332"/>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rPr>
                <w:i/>
                <w:iCs/>
                <w:sz w:val="14"/>
                <w:szCs w:val="14"/>
              </w:rPr>
            </w:pPr>
            <w:r>
              <w:rPr>
                <w:b/>
                <w:bCs/>
              </w:rPr>
              <w:t>Justification for the proposal</w:t>
            </w:r>
          </w:p>
          <w:p w:rsidR="00922E5D" w:rsidRDefault="00922E5D">
            <w:r>
              <w:rPr>
                <w:i/>
                <w:iCs/>
                <w:sz w:val="14"/>
                <w:szCs w:val="14"/>
              </w:rPr>
              <w:t>Maximum 80 words</w:t>
            </w:r>
          </w:p>
        </w:tc>
      </w:tr>
      <w:tr w:rsidR="00922E5D">
        <w:trPr>
          <w:cantSplit/>
          <w:trHeight w:val="1418"/>
        </w:trPr>
        <w:tc>
          <w:tcPr>
            <w:tcW w:w="10358" w:type="dxa"/>
            <w:gridSpan w:val="12"/>
            <w:tcBorders>
              <w:top w:val="single" w:sz="4" w:space="0" w:color="000000"/>
              <w:left w:val="single" w:sz="4" w:space="0" w:color="000000"/>
              <w:bottom w:val="single" w:sz="4" w:space="0" w:color="000000"/>
              <w:right w:val="single" w:sz="4" w:space="0" w:color="000000"/>
            </w:tcBorders>
            <w:shd w:val="clear" w:color="auto" w:fill="auto"/>
          </w:tcPr>
          <w:p w:rsidR="00922E5D" w:rsidRDefault="00922E5D">
            <w:pPr>
              <w:snapToGrid w:val="0"/>
              <w:rPr>
                <w:sz w:val="22"/>
                <w:szCs w:val="22"/>
              </w:rPr>
            </w:pPr>
          </w:p>
          <w:p w:rsidR="00922E5D" w:rsidRDefault="00922E5D" w:rsidP="0004265B">
            <w:pPr>
              <w:rPr>
                <w:sz w:val="18"/>
                <w:szCs w:val="16"/>
              </w:rPr>
            </w:pPr>
          </w:p>
        </w:tc>
      </w:tr>
    </w:tbl>
    <w:p w:rsidR="00922E5D" w:rsidRDefault="00922E5D">
      <w:pPr>
        <w:rPr>
          <w:b/>
          <w:bCs/>
          <w:sz w:val="18"/>
          <w:szCs w:val="18"/>
        </w:rPr>
      </w:pPr>
    </w:p>
    <w:p w:rsidR="00922E5D" w:rsidRDefault="00922E5D">
      <w:pPr>
        <w:rPr>
          <w:b/>
          <w:bCs/>
          <w:sz w:val="18"/>
          <w:szCs w:val="18"/>
        </w:rPr>
      </w:pPr>
    </w:p>
    <w:p w:rsidR="00922E5D" w:rsidRDefault="00922E5D">
      <w:r>
        <w:rPr>
          <w:b/>
          <w:bCs/>
          <w:sz w:val="18"/>
          <w:szCs w:val="18"/>
        </w:rPr>
        <w:t>Part IV Approval</w:t>
      </w:r>
    </w:p>
    <w:p w:rsidR="00922E5D" w:rsidRDefault="00922E5D"/>
    <w:tbl>
      <w:tblPr>
        <w:tblW w:w="10358" w:type="dxa"/>
        <w:tblInd w:w="-111" w:type="dxa"/>
        <w:tblLayout w:type="fixed"/>
        <w:tblLook w:val="0000" w:firstRow="0" w:lastRow="0" w:firstColumn="0" w:lastColumn="0" w:noHBand="0" w:noVBand="0"/>
      </w:tblPr>
      <w:tblGrid>
        <w:gridCol w:w="1070"/>
        <w:gridCol w:w="4600"/>
        <w:gridCol w:w="2552"/>
        <w:gridCol w:w="2136"/>
      </w:tblGrid>
      <w:tr w:rsidR="00922E5D" w:rsidTr="0004265B">
        <w:trPr>
          <w:cantSplit/>
          <w:trHeight w:val="341"/>
        </w:trPr>
        <w:tc>
          <w:tcPr>
            <w:tcW w:w="1070" w:type="dxa"/>
            <w:vMerge w:val="restart"/>
            <w:tcBorders>
              <w:top w:val="single" w:sz="4" w:space="0" w:color="000000"/>
              <w:left w:val="single" w:sz="4" w:space="0" w:color="000000"/>
              <w:bottom w:val="single" w:sz="4" w:space="0" w:color="000000"/>
            </w:tcBorders>
            <w:shd w:val="clear" w:color="auto" w:fill="D8D8D8"/>
            <w:vAlign w:val="center"/>
          </w:tcPr>
          <w:p w:rsidR="00922E5D" w:rsidRDefault="00922E5D">
            <w:r>
              <w:rPr>
                <w:b/>
                <w:bCs/>
              </w:rPr>
              <w:t>Proposed by</w:t>
            </w:r>
          </w:p>
        </w:tc>
        <w:tc>
          <w:tcPr>
            <w:tcW w:w="4600"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rPr>
                <w:i/>
                <w:iCs/>
                <w:sz w:val="14"/>
                <w:szCs w:val="14"/>
              </w:rPr>
            </w:pPr>
            <w:r>
              <w:t>Faculty Member</w:t>
            </w:r>
          </w:p>
          <w:p w:rsidR="00922E5D" w:rsidRDefault="00922E5D">
            <w:pPr>
              <w:jc w:val="center"/>
            </w:pPr>
            <w:r>
              <w:rPr>
                <w:i/>
                <w:iCs/>
                <w:sz w:val="14"/>
                <w:szCs w:val="14"/>
              </w:rPr>
              <w:t>Give the Academic Title first.</w:t>
            </w:r>
          </w:p>
        </w:tc>
        <w:tc>
          <w:tcPr>
            <w:tcW w:w="2552" w:type="dxa"/>
            <w:tcBorders>
              <w:top w:val="single" w:sz="4" w:space="0" w:color="000000"/>
              <w:left w:val="single" w:sz="4" w:space="0" w:color="000000"/>
              <w:bottom w:val="single" w:sz="4" w:space="0" w:color="000000"/>
            </w:tcBorders>
            <w:shd w:val="clear" w:color="auto" w:fill="D8D8D8"/>
            <w:vAlign w:val="center"/>
          </w:tcPr>
          <w:p w:rsidR="00922E5D" w:rsidRDefault="00922E5D">
            <w:pPr>
              <w:jc w:val="center"/>
            </w:pPr>
            <w:r>
              <w:t>Signature</w:t>
            </w:r>
          </w:p>
        </w:tc>
        <w:tc>
          <w:tcPr>
            <w:tcW w:w="2136"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922E5D" w:rsidRDefault="00922E5D">
            <w:pPr>
              <w:jc w:val="center"/>
            </w:pPr>
            <w:r>
              <w:t>Date</w:t>
            </w:r>
          </w:p>
        </w:tc>
      </w:tr>
      <w:tr w:rsidR="0004265B"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rsidR="0004265B" w:rsidRDefault="004242A3" w:rsidP="000C70DE">
            <w:pPr>
              <w:snapToGrid w:val="0"/>
            </w:pPr>
            <w:r w:rsidRPr="004242A3">
              <w:t>Dr. Öğr. Üyesi Özgün SELVİ</w:t>
            </w:r>
          </w:p>
        </w:tc>
        <w:tc>
          <w:tcPr>
            <w:tcW w:w="2552"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65B" w:rsidRDefault="0036100E">
            <w:pPr>
              <w:snapToGrid w:val="0"/>
            </w:pPr>
            <w:r>
              <w:t>05/05/2022</w:t>
            </w:r>
            <w:bookmarkStart w:id="16" w:name="_GoBack"/>
            <w:bookmarkEnd w:id="16"/>
          </w:p>
        </w:tc>
      </w:tr>
      <w:tr w:rsidR="0004265B"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65B" w:rsidRDefault="0004265B">
            <w:pPr>
              <w:snapToGrid w:val="0"/>
            </w:pPr>
          </w:p>
        </w:tc>
      </w:tr>
      <w:tr w:rsidR="0004265B" w:rsidTr="0004265B">
        <w:trPr>
          <w:cantSplit/>
          <w:trHeight w:val="454"/>
        </w:trPr>
        <w:tc>
          <w:tcPr>
            <w:tcW w:w="1070" w:type="dxa"/>
            <w:vMerge/>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4600"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552" w:type="dxa"/>
            <w:tcBorders>
              <w:top w:val="single" w:sz="4" w:space="0" w:color="000000"/>
              <w:left w:val="single" w:sz="4" w:space="0" w:color="000000"/>
              <w:bottom w:val="single" w:sz="4" w:space="0" w:color="000000"/>
            </w:tcBorders>
            <w:shd w:val="clear" w:color="auto" w:fill="auto"/>
            <w:vAlign w:val="center"/>
          </w:tcPr>
          <w:p w:rsidR="0004265B" w:rsidRDefault="0004265B">
            <w:pPr>
              <w:snapToGrid w:val="0"/>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265B" w:rsidRDefault="0004265B">
            <w:pPr>
              <w:snapToGrid w:val="0"/>
            </w:pPr>
          </w:p>
        </w:tc>
      </w:tr>
    </w:tbl>
    <w:p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Departmental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922E5D"/>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tc>
      </w:tr>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Department Chair</w:t>
            </w:r>
          </w:p>
          <w:p w:rsidR="00922E5D" w:rsidRDefault="00922E5D"/>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04265B">
            <w:r w:rsidRPr="0004265B">
              <w:t>Prof. Dr. Haşmet TÜRKOĞLU</w:t>
            </w: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Signature</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bl>
    <w:p w:rsidR="00922E5D" w:rsidRDefault="00922E5D">
      <w:pPr>
        <w:rPr>
          <w:b/>
          <w:bCs/>
          <w:sz w:val="18"/>
          <w:szCs w:val="18"/>
        </w:rPr>
      </w:pPr>
    </w:p>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Faculty Academic Board Meeting Date</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pPr>
              <w:rPr>
                <w:lang w:val="fr-FR"/>
              </w:rPr>
            </w:pPr>
            <w:r>
              <w:t>Dean</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04265B">
            <w:r w:rsidRPr="0004265B">
              <w:t>Prof. Dr. Sıtkı Kemal İDER</w:t>
            </w: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pPr>
              <w:rPr>
                <w:sz w:val="14"/>
                <w:szCs w:val="14"/>
              </w:rPr>
            </w:pPr>
            <w:r>
              <w:t>Signature</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rPr>
                <w:sz w:val="14"/>
                <w:szCs w:val="14"/>
              </w:rPr>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Date</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bl>
    <w:p w:rsidR="00922E5D" w:rsidRDefault="00922E5D"/>
    <w:tbl>
      <w:tblPr>
        <w:tblW w:w="0" w:type="auto"/>
        <w:tblInd w:w="-111" w:type="dxa"/>
        <w:tblLayout w:type="fixed"/>
        <w:tblLook w:val="0000" w:firstRow="0" w:lastRow="0" w:firstColumn="0" w:lastColumn="0" w:noHBand="0" w:noVBand="0"/>
      </w:tblPr>
      <w:tblGrid>
        <w:gridCol w:w="1985"/>
        <w:gridCol w:w="3235"/>
        <w:gridCol w:w="990"/>
        <w:gridCol w:w="1664"/>
        <w:gridCol w:w="1126"/>
        <w:gridCol w:w="1358"/>
      </w:tblGrid>
      <w:tr w:rsidR="00922E5D" w:rsidTr="008300B6">
        <w:trPr>
          <w:cantSplit/>
          <w:trHeight w:val="530"/>
        </w:trPr>
        <w:tc>
          <w:tcPr>
            <w:tcW w:w="1985" w:type="dxa"/>
            <w:tcBorders>
              <w:top w:val="single" w:sz="4" w:space="0" w:color="000000"/>
              <w:left w:val="single" w:sz="4" w:space="0" w:color="000000"/>
              <w:bottom w:val="single" w:sz="4" w:space="0" w:color="000000"/>
            </w:tcBorders>
            <w:shd w:val="clear" w:color="auto" w:fill="D8D8D8"/>
            <w:vAlign w:val="center"/>
          </w:tcPr>
          <w:p w:rsidR="00922E5D" w:rsidRDefault="00922E5D">
            <w:r>
              <w:t>Senate</w:t>
            </w:r>
          </w:p>
          <w:p w:rsidR="00922E5D" w:rsidRDefault="00922E5D">
            <w:r>
              <w:t>Meeting Date</w:t>
            </w:r>
          </w:p>
        </w:tc>
        <w:tc>
          <w:tcPr>
            <w:tcW w:w="3235"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990" w:type="dxa"/>
            <w:tcBorders>
              <w:top w:val="single" w:sz="4" w:space="0" w:color="000000"/>
              <w:left w:val="single" w:sz="4" w:space="0" w:color="000000"/>
              <w:bottom w:val="single" w:sz="4" w:space="0" w:color="000000"/>
            </w:tcBorders>
            <w:shd w:val="clear" w:color="auto" w:fill="D8D8D8"/>
            <w:vAlign w:val="center"/>
          </w:tcPr>
          <w:p w:rsidR="00922E5D" w:rsidRDefault="00922E5D">
            <w:r>
              <w:t>Meeting Number</w:t>
            </w:r>
          </w:p>
        </w:tc>
        <w:tc>
          <w:tcPr>
            <w:tcW w:w="1664" w:type="dxa"/>
            <w:tcBorders>
              <w:top w:val="single" w:sz="4" w:space="0" w:color="000000"/>
              <w:left w:val="single" w:sz="4" w:space="0" w:color="000000"/>
              <w:bottom w:val="single" w:sz="4" w:space="0" w:color="000000"/>
            </w:tcBorders>
            <w:shd w:val="clear" w:color="auto" w:fill="auto"/>
            <w:vAlign w:val="center"/>
          </w:tcPr>
          <w:p w:rsidR="00922E5D" w:rsidRDefault="00922E5D">
            <w:pPr>
              <w:snapToGrid w:val="0"/>
            </w:pPr>
          </w:p>
        </w:tc>
        <w:tc>
          <w:tcPr>
            <w:tcW w:w="1126" w:type="dxa"/>
            <w:tcBorders>
              <w:top w:val="single" w:sz="4" w:space="0" w:color="000000"/>
              <w:left w:val="single" w:sz="4" w:space="0" w:color="000000"/>
              <w:bottom w:val="single" w:sz="4" w:space="0" w:color="000000"/>
            </w:tcBorders>
            <w:shd w:val="clear" w:color="auto" w:fill="D8D8D8"/>
            <w:vAlign w:val="center"/>
          </w:tcPr>
          <w:p w:rsidR="00922E5D" w:rsidRDefault="00922E5D">
            <w:r>
              <w:t>Decision Number</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2E5D" w:rsidRDefault="00922E5D">
            <w:pPr>
              <w:snapToGrid w:val="0"/>
            </w:pPr>
          </w:p>
        </w:tc>
      </w:tr>
    </w:tbl>
    <w:p w:rsidR="00922E5D" w:rsidRDefault="00922E5D"/>
    <w:p w:rsidR="00ED6DF5" w:rsidRDefault="00ED6DF5"/>
    <w:p w:rsidR="00ED6DF5" w:rsidRDefault="00ED6DF5"/>
    <w:p w:rsidR="00ED6DF5" w:rsidRDefault="00ED6DF5"/>
    <w:p w:rsidR="00ED6DF5" w:rsidRDefault="00ED6DF5"/>
    <w:p w:rsidR="00ED6DF5" w:rsidRDefault="00ED6DF5"/>
    <w:p w:rsidR="00ED6DF5" w:rsidRDefault="00ED6DF5"/>
    <w:p w:rsidR="00ED6DF5" w:rsidRPr="00ED6DF5" w:rsidRDefault="00ED6DF5" w:rsidP="00ED6DF5">
      <w:pPr>
        <w:jc w:val="center"/>
        <w:rPr>
          <w:b/>
          <w:sz w:val="18"/>
          <w:szCs w:val="18"/>
        </w:rPr>
      </w:pPr>
      <w:r w:rsidRPr="00ED6DF5">
        <w:rPr>
          <w:b/>
          <w:sz w:val="18"/>
          <w:szCs w:val="18"/>
          <w:lang w:val="tr-TR"/>
        </w:rPr>
        <w:t>CU-2019-ME417-2c53152d-a340-4e41-8ce4-1e5d8e82d1a2</w:t>
      </w:r>
    </w:p>
    <w:sectPr w:rsidR="00ED6DF5" w:rsidRPr="00ED6DF5">
      <w:headerReference w:type="default" r:id="rId8"/>
      <w:footerReference w:type="default" r:id="rId9"/>
      <w:pgSz w:w="12240" w:h="15840"/>
      <w:pgMar w:top="720" w:right="851" w:bottom="781" w:left="1134" w:header="431" w:footer="725"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963" w:rsidRDefault="00633963">
      <w:r>
        <w:separator/>
      </w:r>
    </w:p>
  </w:endnote>
  <w:endnote w:type="continuationSeparator" w:id="0">
    <w:p w:rsidR="00633963" w:rsidRDefault="0063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01"/>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5D" w:rsidRDefault="00922E5D">
    <w:pPr>
      <w:pStyle w:val="Footer"/>
    </w:pPr>
    <w:r>
      <w:t>©Property of Çanka</w:t>
    </w:r>
    <w:r w:rsidR="00254C22">
      <w:t xml:space="preserve">ya University              </w:t>
    </w:r>
    <w:r>
      <w:t xml:space="preserve">                                                                                                                                </w:t>
    </w:r>
    <w:r>
      <w:rPr>
        <w:rStyle w:val="PageNumber"/>
      </w:rPr>
      <w:fldChar w:fldCharType="begin"/>
    </w:r>
    <w:r>
      <w:rPr>
        <w:rStyle w:val="PageNumber"/>
      </w:rPr>
      <w:instrText xml:space="preserve"> PAGE </w:instrText>
    </w:r>
    <w:r>
      <w:rPr>
        <w:rStyle w:val="PageNumber"/>
      </w:rPr>
      <w:fldChar w:fldCharType="separate"/>
    </w:r>
    <w:r w:rsidR="0036100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\*Arabic </w:instrText>
    </w:r>
    <w:r>
      <w:rPr>
        <w:rStyle w:val="PageNumber"/>
      </w:rPr>
      <w:fldChar w:fldCharType="separate"/>
    </w:r>
    <w:r w:rsidR="0036100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963" w:rsidRDefault="00633963">
      <w:r>
        <w:separator/>
      </w:r>
    </w:p>
  </w:footnote>
  <w:footnote w:type="continuationSeparator" w:id="0">
    <w:p w:rsidR="00633963" w:rsidRDefault="0063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5D" w:rsidRPr="006F7919" w:rsidRDefault="00922E5D">
    <w:pPr>
      <w:pStyle w:val="Header"/>
      <w:jc w:val="right"/>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0"/>
        </w:tabs>
        <w:ind w:left="36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6E7C40"/>
    <w:multiLevelType w:val="hybridMultilevel"/>
    <w:tmpl w:val="50ECC7AA"/>
    <w:lvl w:ilvl="0" w:tplc="70DAD7CA">
      <w:start w:val="1"/>
      <w:numFmt w:val="decimal"/>
      <w:lvlText w:val="%1)"/>
      <w:lvlJc w:val="left"/>
      <w:pPr>
        <w:tabs>
          <w:tab w:val="num" w:pos="720"/>
        </w:tabs>
        <w:ind w:left="720" w:hanging="360"/>
      </w:pPr>
      <w:rPr>
        <w:rFonts w:hint="default"/>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5B95838"/>
    <w:multiLevelType w:val="hybridMultilevel"/>
    <w:tmpl w:val="B60A3502"/>
    <w:lvl w:ilvl="0" w:tplc="04E06DDE">
      <w:start w:val="1"/>
      <w:numFmt w:val="decimal"/>
      <w:lvlText w:val="%1)"/>
      <w:lvlJc w:val="left"/>
      <w:pPr>
        <w:tabs>
          <w:tab w:val="num" w:pos="761"/>
        </w:tabs>
        <w:ind w:left="761" w:hanging="360"/>
      </w:pPr>
      <w:rPr>
        <w:rFonts w:hint="default"/>
        <w:sz w:val="16"/>
        <w:szCs w:val="16"/>
      </w:rPr>
    </w:lvl>
    <w:lvl w:ilvl="1" w:tplc="041F0019" w:tentative="1">
      <w:start w:val="1"/>
      <w:numFmt w:val="lowerLetter"/>
      <w:lvlText w:val="%2."/>
      <w:lvlJc w:val="left"/>
      <w:pPr>
        <w:tabs>
          <w:tab w:val="num" w:pos="1481"/>
        </w:tabs>
        <w:ind w:left="1481" w:hanging="360"/>
      </w:pPr>
    </w:lvl>
    <w:lvl w:ilvl="2" w:tplc="041F001B" w:tentative="1">
      <w:start w:val="1"/>
      <w:numFmt w:val="lowerRoman"/>
      <w:lvlText w:val="%3."/>
      <w:lvlJc w:val="right"/>
      <w:pPr>
        <w:tabs>
          <w:tab w:val="num" w:pos="2201"/>
        </w:tabs>
        <w:ind w:left="2201" w:hanging="180"/>
      </w:pPr>
    </w:lvl>
    <w:lvl w:ilvl="3" w:tplc="041F000F" w:tentative="1">
      <w:start w:val="1"/>
      <w:numFmt w:val="decimal"/>
      <w:lvlText w:val="%4."/>
      <w:lvlJc w:val="left"/>
      <w:pPr>
        <w:tabs>
          <w:tab w:val="num" w:pos="2921"/>
        </w:tabs>
        <w:ind w:left="2921" w:hanging="360"/>
      </w:pPr>
    </w:lvl>
    <w:lvl w:ilvl="4" w:tplc="041F0019" w:tentative="1">
      <w:start w:val="1"/>
      <w:numFmt w:val="lowerLetter"/>
      <w:lvlText w:val="%5."/>
      <w:lvlJc w:val="left"/>
      <w:pPr>
        <w:tabs>
          <w:tab w:val="num" w:pos="3641"/>
        </w:tabs>
        <w:ind w:left="3641" w:hanging="360"/>
      </w:pPr>
    </w:lvl>
    <w:lvl w:ilvl="5" w:tplc="041F001B" w:tentative="1">
      <w:start w:val="1"/>
      <w:numFmt w:val="lowerRoman"/>
      <w:lvlText w:val="%6."/>
      <w:lvlJc w:val="right"/>
      <w:pPr>
        <w:tabs>
          <w:tab w:val="num" w:pos="4361"/>
        </w:tabs>
        <w:ind w:left="4361" w:hanging="180"/>
      </w:pPr>
    </w:lvl>
    <w:lvl w:ilvl="6" w:tplc="041F000F" w:tentative="1">
      <w:start w:val="1"/>
      <w:numFmt w:val="decimal"/>
      <w:lvlText w:val="%7."/>
      <w:lvlJc w:val="left"/>
      <w:pPr>
        <w:tabs>
          <w:tab w:val="num" w:pos="5081"/>
        </w:tabs>
        <w:ind w:left="5081" w:hanging="360"/>
      </w:pPr>
    </w:lvl>
    <w:lvl w:ilvl="7" w:tplc="041F0019" w:tentative="1">
      <w:start w:val="1"/>
      <w:numFmt w:val="lowerLetter"/>
      <w:lvlText w:val="%8."/>
      <w:lvlJc w:val="left"/>
      <w:pPr>
        <w:tabs>
          <w:tab w:val="num" w:pos="5801"/>
        </w:tabs>
        <w:ind w:left="5801" w:hanging="360"/>
      </w:pPr>
    </w:lvl>
    <w:lvl w:ilvl="8" w:tplc="041F001B" w:tentative="1">
      <w:start w:val="1"/>
      <w:numFmt w:val="lowerRoman"/>
      <w:lvlText w:val="%9."/>
      <w:lvlJc w:val="right"/>
      <w:pPr>
        <w:tabs>
          <w:tab w:val="num" w:pos="6521"/>
        </w:tabs>
        <w:ind w:left="6521"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ocumentProtection w:edit="readOnly" w:enforcement="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47"/>
    <w:rsid w:val="00017EBD"/>
    <w:rsid w:val="0004265B"/>
    <w:rsid w:val="000C1D2F"/>
    <w:rsid w:val="000C3535"/>
    <w:rsid w:val="000C70DE"/>
    <w:rsid w:val="000E74A6"/>
    <w:rsid w:val="001172F6"/>
    <w:rsid w:val="00145201"/>
    <w:rsid w:val="001F3C68"/>
    <w:rsid w:val="00254C22"/>
    <w:rsid w:val="00267E1A"/>
    <w:rsid w:val="00296B47"/>
    <w:rsid w:val="00315F12"/>
    <w:rsid w:val="0036100E"/>
    <w:rsid w:val="00376B26"/>
    <w:rsid w:val="003C7D05"/>
    <w:rsid w:val="004242A3"/>
    <w:rsid w:val="00432BEF"/>
    <w:rsid w:val="004330B8"/>
    <w:rsid w:val="004510D7"/>
    <w:rsid w:val="004911E5"/>
    <w:rsid w:val="004B15E3"/>
    <w:rsid w:val="004B5ADE"/>
    <w:rsid w:val="00544B35"/>
    <w:rsid w:val="00591095"/>
    <w:rsid w:val="005B36AC"/>
    <w:rsid w:val="005C2FC1"/>
    <w:rsid w:val="005C5EE5"/>
    <w:rsid w:val="005D1906"/>
    <w:rsid w:val="0060614C"/>
    <w:rsid w:val="00633963"/>
    <w:rsid w:val="006415B5"/>
    <w:rsid w:val="00680042"/>
    <w:rsid w:val="006B435B"/>
    <w:rsid w:val="006F3A88"/>
    <w:rsid w:val="006F7919"/>
    <w:rsid w:val="007D2675"/>
    <w:rsid w:val="007F40FA"/>
    <w:rsid w:val="00807CEE"/>
    <w:rsid w:val="00811A25"/>
    <w:rsid w:val="008300B6"/>
    <w:rsid w:val="008C3232"/>
    <w:rsid w:val="008C341D"/>
    <w:rsid w:val="008E5805"/>
    <w:rsid w:val="009215B3"/>
    <w:rsid w:val="00922E5D"/>
    <w:rsid w:val="00957A6A"/>
    <w:rsid w:val="00964DE4"/>
    <w:rsid w:val="009D766D"/>
    <w:rsid w:val="00A26867"/>
    <w:rsid w:val="00AB2E16"/>
    <w:rsid w:val="00B24091"/>
    <w:rsid w:val="00B61CEB"/>
    <w:rsid w:val="00C0099C"/>
    <w:rsid w:val="00C43B89"/>
    <w:rsid w:val="00C90216"/>
    <w:rsid w:val="00CE6CA6"/>
    <w:rsid w:val="00CF0D7A"/>
    <w:rsid w:val="00D01D91"/>
    <w:rsid w:val="00D01E51"/>
    <w:rsid w:val="00D41E66"/>
    <w:rsid w:val="00D639DB"/>
    <w:rsid w:val="00D8560E"/>
    <w:rsid w:val="00DA32ED"/>
    <w:rsid w:val="00DD5323"/>
    <w:rsid w:val="00DE6FB7"/>
    <w:rsid w:val="00E00827"/>
    <w:rsid w:val="00E5641A"/>
    <w:rsid w:val="00E61A92"/>
    <w:rsid w:val="00ED6DF5"/>
    <w:rsid w:val="00F45CDE"/>
    <w:rsid w:val="00F736E5"/>
    <w:rsid w:val="00F91CDD"/>
    <w:rsid w:val="00FE0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30"/>
  <w15:chartTrackingRefBased/>
  <w15:docId w15:val="{E2B90664-A63A-4795-843D-7D3BB4AA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en-US"/>
    </w:rPr>
  </w:style>
  <w:style w:type="paragraph" w:styleId="Heading1">
    <w:name w:val="heading 1"/>
    <w:basedOn w:val="Normal"/>
    <w:next w:val="Normal"/>
    <w:qFormat/>
    <w:pPr>
      <w:keepNext/>
      <w:numPr>
        <w:numId w:val="1"/>
      </w:numP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sz w:val="16"/>
      <w:szCs w:val="16"/>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16"/>
      <w:szCs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sz w:val="16"/>
      <w:szCs w:val="16"/>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16"/>
      <w:szCs w:val="16"/>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Heading1Char">
    <w:name w:val="Heading 1 Char"/>
  </w:style>
  <w:style w:type="character" w:styleId="Hyperlink">
    <w:name w:val="Hyperlink"/>
  </w:style>
  <w:style w:type="character" w:customStyle="1" w:styleId="HeaderChar">
    <w:name w:val="Header Char"/>
  </w:style>
  <w:style w:type="character" w:customStyle="1" w:styleId="FooterChar">
    <w:name w:val="Footer Char"/>
  </w:style>
  <w:style w:type="character" w:customStyle="1" w:styleId="BodyText2Char">
    <w:name w:val="Body Text 2 Char"/>
  </w:style>
  <w:style w:type="character" w:styleId="PageNumber">
    <w:name w:val="page number"/>
    <w:basedOn w:val="DefaultParagraphFont"/>
  </w:style>
  <w:style w:type="character" w:customStyle="1" w:styleId="BalloonTextChar">
    <w:name w:val="Balloon Text Char"/>
  </w:style>
  <w:style w:type="character" w:customStyle="1" w:styleId="apple-style-span">
    <w:name w:val="apple-style-span"/>
    <w:rPr>
      <w:rFonts w:cs="Times New Roman"/>
    </w:rPr>
  </w:style>
  <w:style w:type="character" w:customStyle="1" w:styleId="heading10">
    <w:name w:val="heading1"/>
  </w:style>
  <w:style w:type="character" w:customStyle="1" w:styleId="global-gentext1">
    <w:name w:val="global-gentext1"/>
  </w:style>
  <w:style w:type="character" w:customStyle="1" w:styleId="NumberingSymbols">
    <w:name w:val="Numbering Symbol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ohit Hindi"/>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ohit Hindi"/>
    </w:rPr>
  </w:style>
  <w:style w:type="paragraph" w:styleId="Header">
    <w:name w:val="header"/>
    <w:basedOn w:val="Normal"/>
  </w:style>
  <w:style w:type="paragraph" w:styleId="Footer">
    <w:name w:val="footer"/>
    <w:basedOn w:val="Normal"/>
  </w:style>
  <w:style w:type="paragraph" w:styleId="BodyText2">
    <w:name w:val="Body Text 2"/>
    <w:basedOn w:val="Normal"/>
    <w:pPr>
      <w:spacing w:line="360" w:lineRule="auto"/>
      <w:jc w:val="both"/>
    </w:pPr>
  </w:style>
  <w:style w:type="paragraph" w:styleId="BalloonText">
    <w:name w:val="Balloon Text"/>
    <w:basedOn w:val="Normal"/>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New Course Proposal Form</vt:lpstr>
    </vt:vector>
  </TitlesOfParts>
  <Company/>
  <LinksUpToDate>false</LinksUpToDate>
  <CharactersWithSpaces>9945</CharactersWithSpaces>
  <SharedDoc>false</SharedDoc>
  <HLinks>
    <vt:vector size="6" baseType="variant">
      <vt:variant>
        <vt:i4>3145820</vt:i4>
      </vt:variant>
      <vt:variant>
        <vt:i4>0</vt:i4>
      </vt:variant>
      <vt:variant>
        <vt:i4>0</vt:i4>
      </vt:variant>
      <vt:variant>
        <vt:i4>5</vt:i4>
      </vt:variant>
      <vt:variant>
        <vt:lpwstr>mailto:deryac@cankaya.edu.tr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subject>Bologna</dc:subject>
  <dc:creator>LK&amp;FCÇ</dc:creator>
  <cp:keywords/>
  <cp:lastModifiedBy>ozymech</cp:lastModifiedBy>
  <cp:revision>14</cp:revision>
  <cp:lastPrinted>2013-06-14T09:22:00Z</cp:lastPrinted>
  <dcterms:created xsi:type="dcterms:W3CDTF">2019-04-26T11:20:00Z</dcterms:created>
  <dcterms:modified xsi:type="dcterms:W3CDTF">2022-05-06T05:40:00Z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308624133</vt:i4>
  </property>
  <property fmtid="{D5CDD505-2E9C-101B-9397-08002B2CF9AE}" pid="3" name="_AuthorEmail">
    <vt:lpwstr>sadik@cankaya.edu.tr</vt:lpwstr>
  </property>
  <property fmtid="{D5CDD505-2E9C-101B-9397-08002B2CF9AE}" pid="4" name="_AuthorEmailDisplayName">
    <vt:lpwstr>Sadık Eşmelioğlu</vt:lpwstr>
  </property>
  <property fmtid="{D5CDD505-2E9C-101B-9397-08002B2CF9AE}" pid="5" name="_EmailSubject">
    <vt:lpwstr>Yeni Bologna ders tanimlama formu</vt:lpwstr>
  </property>
  <property fmtid="{D5CDD505-2E9C-101B-9397-08002B2CF9AE}" pid="6" name="_ReviewingToolsShownOnce">
    <vt:lpwstr/>
  </property>
</Properties>
</file>